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131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951"/>
        <w:gridCol w:w="1843"/>
        <w:gridCol w:w="2552"/>
        <w:gridCol w:w="1450"/>
        <w:gridCol w:w="1843"/>
        <w:gridCol w:w="1701"/>
        <w:gridCol w:w="1462"/>
        <w:gridCol w:w="2932"/>
      </w:tblGrid>
      <w:tr w:rsidR="005D0A16" w:rsidRPr="003A464A" w14:paraId="1D9B6446" w14:textId="77777777" w:rsidTr="00A17B3D">
        <w:tc>
          <w:tcPr>
            <w:tcW w:w="16268" w:type="dxa"/>
            <w:gridSpan w:val="9"/>
            <w:shd w:val="clear" w:color="auto" w:fill="92D050"/>
          </w:tcPr>
          <w:p w14:paraId="7FFCBAE8" w14:textId="77777777" w:rsidR="005D0A16" w:rsidRPr="00B360B1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СПИСОК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педагогических работников муниципального автономного дошкольного образовательного учрежде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ния 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«Детский сад № 24» на 01.05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D0A16" w:rsidRPr="003A464A" w14:paraId="1812FD51" w14:textId="77777777" w:rsidTr="00E25E07">
        <w:tc>
          <w:tcPr>
            <w:tcW w:w="534" w:type="dxa"/>
            <w:shd w:val="clear" w:color="auto" w:fill="FFFF00"/>
          </w:tcPr>
          <w:p w14:paraId="6D628CF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  <w:shd w:val="clear" w:color="auto" w:fill="FFFF00"/>
          </w:tcPr>
          <w:p w14:paraId="78C7FBF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4395" w:type="dxa"/>
            <w:gridSpan w:val="2"/>
            <w:shd w:val="clear" w:color="auto" w:fill="FFFF00"/>
          </w:tcPr>
          <w:p w14:paraId="2B1ADB6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293" w:type="dxa"/>
            <w:gridSpan w:val="2"/>
            <w:shd w:val="clear" w:color="auto" w:fill="FFFF00"/>
          </w:tcPr>
          <w:p w14:paraId="405EA9D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shd w:val="clear" w:color="auto" w:fill="FFFF00"/>
          </w:tcPr>
          <w:p w14:paraId="0AA6B79C" w14:textId="77777777" w:rsidR="005D0A16" w:rsidRPr="005D0A16" w:rsidRDefault="00E25E07" w:rsidP="005D0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62" w:type="dxa"/>
            <w:shd w:val="clear" w:color="auto" w:fill="FFFF00"/>
          </w:tcPr>
          <w:p w14:paraId="38DEA3F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правка об отсутствии судимости</w:t>
            </w:r>
          </w:p>
        </w:tc>
        <w:tc>
          <w:tcPr>
            <w:tcW w:w="2932" w:type="dxa"/>
            <w:shd w:val="clear" w:color="auto" w:fill="FFFF00"/>
          </w:tcPr>
          <w:p w14:paraId="5045928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</w:tr>
      <w:tr w:rsidR="005D0A16" w:rsidRPr="003A464A" w14:paraId="2D23B955" w14:textId="77777777" w:rsidTr="00E25E07">
        <w:tc>
          <w:tcPr>
            <w:tcW w:w="534" w:type="dxa"/>
          </w:tcPr>
          <w:p w14:paraId="2B8CCFB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1" w:type="dxa"/>
          </w:tcPr>
          <w:p w14:paraId="5409574D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Горянова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Надежда Ивановна, заведующий</w:t>
            </w:r>
          </w:p>
        </w:tc>
        <w:tc>
          <w:tcPr>
            <w:tcW w:w="1843" w:type="dxa"/>
          </w:tcPr>
          <w:p w14:paraId="05670B2E" w14:textId="77777777" w:rsidR="005D0A16" w:rsidRPr="003A464A" w:rsidRDefault="005D0A16" w:rsidP="00A1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2552" w:type="dxa"/>
          </w:tcPr>
          <w:p w14:paraId="5D248DE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институт, 2003 г.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Преподаватель дошкольной педагогики и психологии </w:t>
            </w:r>
          </w:p>
          <w:p w14:paraId="5E646E2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лом ВСБ 0225508 от 28.06.2003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Профессиональная переподготовка,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ЧОУ ВО «Восточно-Европейский институт», 2016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 программе «Менеджмент в образовании»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Диплом ПП-I №18 1400592</w:t>
            </w:r>
          </w:p>
          <w:p w14:paraId="4DE2671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19AD666" w14:textId="77777777" w:rsidR="005D0A16" w:rsidRPr="00B774E5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14:paraId="2C1FBB22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85AC40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60B1">
              <w:rPr>
                <w:rFonts w:ascii="Times New Roman" w:eastAsia="Times New Roman" w:hAnsi="Times New Roman" w:cs="Times New Roman"/>
              </w:rPr>
              <w:t>Приказ управления образования</w:t>
            </w:r>
          </w:p>
          <w:p w14:paraId="2D1FC449" w14:textId="77777777" w:rsidR="00171CAF" w:rsidRDefault="00171CAF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02.03.2023</w:t>
            </w:r>
          </w:p>
          <w:p w14:paraId="36B9DE11" w14:textId="77777777" w:rsidR="00171CAF" w:rsidRPr="00B360B1" w:rsidRDefault="00171CAF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№04-01-03-255</w:t>
            </w:r>
          </w:p>
          <w:p w14:paraId="1388F8D6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EE83C" w14:textId="77777777" w:rsidR="005D0A16" w:rsidRPr="003A464A" w:rsidRDefault="00397E22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  <w:p w14:paraId="1EE00C0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43963C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78B55B7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01.11.2011</w:t>
            </w:r>
          </w:p>
          <w:p w14:paraId="60841CA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474C4D3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 «ОЦ Каменный город» по программе «Оперативный менеджмент. Управление персоналом ДОУ»,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ч., 31.10.2019, (удостоверение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590400009036)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ООО «Академия 35развития» по программе «Работа образовательной организации по привлечению внебюджетных средств в процессе основной деятельности в новых экономических условия»,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ч., 11.04.2019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(удостоверение № 000453)</w:t>
            </w:r>
          </w:p>
          <w:p w14:paraId="553C392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69BA7B" w14:textId="77777777" w:rsidR="005D0A16" w:rsidRPr="00B360B1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образовательной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ДПО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« Каменный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город» 16 часов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 04.07. 2023-20.07. 2023 </w:t>
            </w:r>
          </w:p>
        </w:tc>
      </w:tr>
      <w:tr w:rsidR="005D0A16" w:rsidRPr="003A464A" w14:paraId="15AF5AA8" w14:textId="77777777" w:rsidTr="00E25E07">
        <w:tc>
          <w:tcPr>
            <w:tcW w:w="534" w:type="dxa"/>
          </w:tcPr>
          <w:p w14:paraId="4E89B1A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51" w:type="dxa"/>
          </w:tcPr>
          <w:p w14:paraId="1370E787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Абдуллина Ирина Александровна, воспитатель</w:t>
            </w:r>
          </w:p>
        </w:tc>
        <w:tc>
          <w:tcPr>
            <w:tcW w:w="1843" w:type="dxa"/>
          </w:tcPr>
          <w:p w14:paraId="6D6EDEB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552" w:type="dxa"/>
          </w:tcPr>
          <w:p w14:paraId="5161EC1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институт, 2002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Педагог-психолог Диплом ИВС 0348975 от 14.07.2002</w:t>
            </w:r>
          </w:p>
        </w:tc>
        <w:tc>
          <w:tcPr>
            <w:tcW w:w="1450" w:type="dxa"/>
          </w:tcPr>
          <w:p w14:paraId="34AA11D5" w14:textId="77777777" w:rsidR="005D0A16" w:rsidRPr="00B774E5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14:paraId="7B7AE10E" w14:textId="77777777" w:rsidR="005D0A16" w:rsidRPr="00B774E5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18DDA2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8FB59F5" w14:textId="77777777" w:rsidR="005D0A16" w:rsidRPr="003A464A" w:rsidRDefault="00397E22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25.12.2024 № 286</w:t>
            </w:r>
          </w:p>
          <w:p w14:paraId="1DB6D82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8E58D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14:paraId="11F1C97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А 027123 от 10.04.2012 </w:t>
            </w:r>
          </w:p>
          <w:p w14:paraId="03CB23B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325E784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ЧПОУ «ВТИ» 18.08.2023-19.08.2023, 16 часов</w:t>
            </w:r>
          </w:p>
          <w:p w14:paraId="002F8A19" w14:textId="77777777" w:rsidR="000033F7" w:rsidRDefault="000033F7" w:rsidP="005D0A16">
            <w:pPr>
              <w:rPr>
                <w:rFonts w:ascii="Times New Roman" w:hAnsi="Times New Roman" w:cs="Times New Roman"/>
              </w:rPr>
            </w:pPr>
          </w:p>
          <w:p w14:paraId="3AD19E13" w14:textId="77777777" w:rsidR="000033F7" w:rsidRPr="003A464A" w:rsidRDefault="000033F7" w:rsidP="005D0A16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  <w:p w14:paraId="16AA133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6DCDBAC1" w14:textId="77777777" w:rsidTr="00E25E07">
        <w:tc>
          <w:tcPr>
            <w:tcW w:w="534" w:type="dxa"/>
          </w:tcPr>
          <w:p w14:paraId="03358B5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1" w:type="dxa"/>
          </w:tcPr>
          <w:p w14:paraId="382E6351" w14:textId="77777777" w:rsidR="005D0A16" w:rsidRPr="003A464A" w:rsidRDefault="005D0A16" w:rsidP="005D0A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Бескова Наталья Аркадьевна, воспитатель</w:t>
            </w:r>
          </w:p>
          <w:p w14:paraId="66A4D97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36ABA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A464A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2552" w:type="dxa"/>
          </w:tcPr>
          <w:p w14:paraId="1564EDB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едагогический институт, 1999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дошкольной педагогики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психологии </w:t>
            </w:r>
          </w:p>
          <w:p w14:paraId="5BFFF4C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АВС 0597982 от 22.06.1999</w:t>
            </w:r>
          </w:p>
          <w:p w14:paraId="055E165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8CBDB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357A7DF" w14:textId="77777777" w:rsidR="005D0A16" w:rsidRPr="00B7616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54CFCFEE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образования и науки Пермского края</w:t>
            </w:r>
          </w:p>
          <w:p w14:paraId="4368C6F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25.04.2024 № 26-01-06-414</w:t>
            </w:r>
          </w:p>
        </w:tc>
        <w:tc>
          <w:tcPr>
            <w:tcW w:w="1701" w:type="dxa"/>
          </w:tcPr>
          <w:p w14:paraId="25A59B9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5D4FC47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5831727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29.10.2011 </w:t>
            </w:r>
          </w:p>
          <w:p w14:paraId="7C01C3A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7567068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Развитие интеллектуальных способностей детей старшего дошкольного возраста с использов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 технологии смарт-тренинга»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ООО «Инженерная сила», 26.04.2023, 72 часа</w:t>
            </w:r>
          </w:p>
          <w:p w14:paraId="0C72097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E2CCE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 «Проектирование рабочей программы по воспитанию в дошкольных образовательных организациях» АНО ДПО «ОЦ Каменный город», 16.06.2023, 72 часа</w:t>
            </w:r>
          </w:p>
          <w:p w14:paraId="50DBF1F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DD8897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 с 04.07. 2023-20.07. 2023</w:t>
            </w:r>
          </w:p>
        </w:tc>
      </w:tr>
      <w:tr w:rsidR="005D0A16" w:rsidRPr="003A464A" w14:paraId="79C321A5" w14:textId="77777777" w:rsidTr="00E25E07">
        <w:tc>
          <w:tcPr>
            <w:tcW w:w="534" w:type="dxa"/>
          </w:tcPr>
          <w:p w14:paraId="08827D4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51" w:type="dxa"/>
          </w:tcPr>
          <w:p w14:paraId="110C7CF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Бесчастная Вера Ивановна, воспитатель</w:t>
            </w:r>
          </w:p>
          <w:p w14:paraId="27239CE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46023D" w14:textId="77777777" w:rsidR="00A17B3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профессиональ</w:t>
            </w:r>
            <w:r w:rsid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</w:t>
            </w:r>
          </w:p>
          <w:p w14:paraId="44D08EDD" w14:textId="77777777" w:rsidR="00A17B3D" w:rsidRDefault="00A17B3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00590AD" w14:textId="77777777" w:rsidR="005D0A16" w:rsidRPr="00A17B3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</w:t>
            </w:r>
          </w:p>
          <w:p w14:paraId="408BEEE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58D44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химик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о-механический техникум,1983</w:t>
            </w:r>
          </w:p>
          <w:p w14:paraId="11D4A91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Техник-технолог Диплом ЕТ 216405 от 27.04.1983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Переподготовка АНО ДПО «Академия современных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практик»,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Дошкольное образование </w:t>
            </w:r>
          </w:p>
          <w:p w14:paraId="2668D15F" w14:textId="77777777" w:rsidR="005D0A16" w:rsidRPr="00B360B1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592403694430 от 28.03.2016</w:t>
            </w:r>
          </w:p>
        </w:tc>
        <w:tc>
          <w:tcPr>
            <w:tcW w:w="1450" w:type="dxa"/>
          </w:tcPr>
          <w:p w14:paraId="1E34EB73" w14:textId="77777777" w:rsidR="005D0A16" w:rsidRPr="00B7616E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16E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F396E9F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0955AD6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29.01.2020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30</w:t>
            </w:r>
          </w:p>
          <w:p w14:paraId="36EAABD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CEA23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  <w:p w14:paraId="09319BF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4F38AB2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0591190091936</w:t>
            </w:r>
          </w:p>
          <w:p w14:paraId="4C0B6E0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6D89FC5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10.10.2019 </w:t>
            </w:r>
          </w:p>
          <w:p w14:paraId="61A21C4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32389B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«Особенности организации образовательного процесса в группах раннего возраста в условиях реализации ФГОС ДО», ЧПОУ «Верхнекамский Технический Институт», 13.07.2023, 16 часов</w:t>
            </w:r>
          </w:p>
          <w:p w14:paraId="2566F49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5D44190E" w14:textId="77777777" w:rsidTr="00E25E07">
        <w:tc>
          <w:tcPr>
            <w:tcW w:w="534" w:type="dxa"/>
          </w:tcPr>
          <w:p w14:paraId="4DEEA56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1" w:type="dxa"/>
          </w:tcPr>
          <w:p w14:paraId="574B96E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Балуева Татьяна Евгеньевна, воспитатель</w:t>
            </w:r>
          </w:p>
          <w:p w14:paraId="09E9619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514B0C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1EB8F4D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ГБОУ СПО «Соликамский педагогический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 им. А.П. Раменского», 2013 </w:t>
            </w:r>
          </w:p>
          <w:p w14:paraId="38966C2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детей дошкольного возраста с дополнительной квалификацией руководитель физического воспитания Диплом 59 СПА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0007635 от 23.05.2013</w:t>
            </w:r>
          </w:p>
        </w:tc>
        <w:tc>
          <w:tcPr>
            <w:tcW w:w="1450" w:type="dxa"/>
          </w:tcPr>
          <w:p w14:paraId="7DC09C10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A17B3D" w:rsidRPr="00A17B3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613007F9" w14:textId="77777777" w:rsidR="009B780A" w:rsidRDefault="005D0A16" w:rsidP="009B78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0AAEC688" w14:textId="77777777" w:rsidR="009B780A" w:rsidRDefault="009B780A" w:rsidP="009B78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15.11.2022</w:t>
            </w:r>
          </w:p>
          <w:p w14:paraId="6E031889" w14:textId="77777777" w:rsidR="005D0A16" w:rsidRPr="003A464A" w:rsidRDefault="005D0A16" w:rsidP="009B780A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26-01-06-1170 </w:t>
            </w:r>
          </w:p>
        </w:tc>
        <w:tc>
          <w:tcPr>
            <w:tcW w:w="1701" w:type="dxa"/>
          </w:tcPr>
          <w:p w14:paraId="07D12467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2" w:type="dxa"/>
          </w:tcPr>
          <w:p w14:paraId="7D6E34C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0591190081441 от </w:t>
            </w:r>
          </w:p>
          <w:p w14:paraId="07EC447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14.09.2019 </w:t>
            </w:r>
          </w:p>
          <w:p w14:paraId="0E0C22E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A3302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10263607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3A464A">
              <w:rPr>
                <w:rFonts w:ascii="Times New Roman" w:hAnsi="Times New Roman" w:cs="Times New Roman"/>
              </w:rPr>
              <w:t>Особенности организации образовательной дея</w:t>
            </w:r>
            <w:r>
              <w:rPr>
                <w:rFonts w:ascii="Times New Roman" w:hAnsi="Times New Roman" w:cs="Times New Roman"/>
              </w:rPr>
              <w:t>тельности для детей с ОВЗ в ДОО» ЧУ ДПО «ВТИ»</w:t>
            </w:r>
            <w:r w:rsidRPr="003A464A">
              <w:rPr>
                <w:rFonts w:ascii="Times New Roman" w:hAnsi="Times New Roman" w:cs="Times New Roman"/>
              </w:rPr>
              <w:t>, 72 час. 22.07.2022</w:t>
            </w:r>
          </w:p>
          <w:p w14:paraId="24F36D9B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29C09C97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</w:tc>
      </w:tr>
      <w:tr w:rsidR="005D0A16" w:rsidRPr="003A464A" w14:paraId="7C13A1B2" w14:textId="77777777" w:rsidTr="00E25E07">
        <w:tc>
          <w:tcPr>
            <w:tcW w:w="534" w:type="dxa"/>
          </w:tcPr>
          <w:p w14:paraId="188223E0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53A7108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Васенина Лилия </w:t>
            </w: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Гальмутдиновна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воспитатель</w:t>
            </w:r>
          </w:p>
          <w:p w14:paraId="4B32082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7066DC" w14:textId="77777777" w:rsid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r w:rsidR="00A17B3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14:paraId="4826EED2" w14:textId="77777777" w:rsidR="00A17B3D" w:rsidRDefault="00A17B3D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4D385" w14:textId="77777777" w:rsidR="005D0A16" w:rsidRPr="00A17B3D" w:rsidRDefault="00A17B3D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0653580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Березниковское профессионально-тех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ническое училище № 122, 1982</w:t>
            </w:r>
          </w:p>
          <w:p w14:paraId="4663EB2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№21140 от 11.05.1982</w:t>
            </w:r>
          </w:p>
          <w:p w14:paraId="02418B1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80D8B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 «Академия современных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бразовательных практик»,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50" w:type="dxa"/>
          </w:tcPr>
          <w:p w14:paraId="15073157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FFC91F3" w14:textId="77777777" w:rsidR="009B780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2777EBB9" w14:textId="77777777" w:rsidR="00D91E8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29.10.2024 </w:t>
            </w:r>
          </w:p>
          <w:p w14:paraId="3E9AE6E2" w14:textId="77777777" w:rsidR="005D0A16" w:rsidRPr="003A464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248</w:t>
            </w:r>
          </w:p>
          <w:p w14:paraId="57983B4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27D297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2" w:type="dxa"/>
          </w:tcPr>
          <w:p w14:paraId="40C6A79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059/110006 М от 28.12.2021</w:t>
            </w:r>
          </w:p>
        </w:tc>
        <w:tc>
          <w:tcPr>
            <w:tcW w:w="2932" w:type="dxa"/>
          </w:tcPr>
          <w:p w14:paraId="2019648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колледж имени А.П. Раменского»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931E90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Социоигровые технологии в работе с детьми дош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кольного возраста»19.04.2023 </w:t>
            </w:r>
          </w:p>
          <w:p w14:paraId="5AC69467" w14:textId="77777777" w:rsidR="00D57AE6" w:rsidRDefault="00D57AE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0F3816DA" w14:textId="77777777" w:rsidR="00D57AE6" w:rsidRPr="00D57AE6" w:rsidRDefault="00D57AE6" w:rsidP="00D57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«Особенности организации образовательного процесса в группах раннего возраста в</w:t>
            </w:r>
            <w:r w:rsidR="00C37575"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реализации ФГОС ДО», 3</w:t>
            </w:r>
            <w:r w:rsid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часов ВТИ, 18.11.-24.11.</w:t>
            </w: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  <w:p w14:paraId="75D15E17" w14:textId="77777777" w:rsidR="005D0A16" w:rsidRPr="00D57AE6" w:rsidRDefault="005D0A16" w:rsidP="00D57AE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378B181" w14:textId="77777777" w:rsidTr="00E25E07">
        <w:tc>
          <w:tcPr>
            <w:tcW w:w="534" w:type="dxa"/>
          </w:tcPr>
          <w:p w14:paraId="182F27E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641B3EC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Вологдина Татьяна Ивановна, музыкальный руководитель</w:t>
            </w:r>
          </w:p>
          <w:p w14:paraId="044370E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4EC18E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552" w:type="dxa"/>
          </w:tcPr>
          <w:p w14:paraId="2A643F8D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Березниковское музыкальное училище, 1977 г. </w:t>
            </w:r>
          </w:p>
          <w:p w14:paraId="62E6CB5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Руководитель самодеятельного оркестра народных инструментов, преподаватель ДМШ по классу аккордеона Диплом Я № 971884 от 04.06.1977</w:t>
            </w:r>
          </w:p>
        </w:tc>
        <w:tc>
          <w:tcPr>
            <w:tcW w:w="1450" w:type="dxa"/>
          </w:tcPr>
          <w:p w14:paraId="4B133DD1" w14:textId="77777777" w:rsidR="005D0A16" w:rsidRPr="00A17B3D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3C374EC5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0D5BF39" w14:textId="77777777" w:rsidR="00D91E8A" w:rsidRDefault="00D91E8A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29.10.2024 </w:t>
            </w:r>
          </w:p>
          <w:p w14:paraId="1315B784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247 </w:t>
            </w:r>
          </w:p>
        </w:tc>
        <w:tc>
          <w:tcPr>
            <w:tcW w:w="1701" w:type="dxa"/>
          </w:tcPr>
          <w:p w14:paraId="432DF335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2" w:type="dxa"/>
          </w:tcPr>
          <w:p w14:paraId="54D8113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0591190079785 от </w:t>
            </w:r>
          </w:p>
          <w:p w14:paraId="001875F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10.09.2019 </w:t>
            </w:r>
          </w:p>
          <w:p w14:paraId="4571830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EBC93A3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музыкально-образовательной деятельности дошкольной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организации в условиях ФГО</w:t>
            </w:r>
            <w:r w:rsidR="00D57AE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11.04.-10.05.2023, 72 часа</w:t>
            </w:r>
          </w:p>
        </w:tc>
      </w:tr>
      <w:tr w:rsidR="005D0A16" w:rsidRPr="003A464A" w14:paraId="20E6AA8D" w14:textId="77777777" w:rsidTr="00E25E07">
        <w:tc>
          <w:tcPr>
            <w:tcW w:w="534" w:type="dxa"/>
          </w:tcPr>
          <w:p w14:paraId="183E5AD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2B2E92D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Ворончихина Мария Николаевна, воспитатель</w:t>
            </w:r>
          </w:p>
          <w:p w14:paraId="34C3FB3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5D88BD1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61CB65A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5307EEB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5DD90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профессиональное</w:t>
            </w:r>
          </w:p>
          <w:p w14:paraId="155B55EF" w14:textId="77777777" w:rsidR="00D91E8A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C5F74" w14:textId="77777777" w:rsidR="00D91E8A" w:rsidRPr="00D91E8A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4BE6D6B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техническое училище </w:t>
            </w:r>
          </w:p>
          <w:p w14:paraId="71C8ABD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53</w:t>
            </w:r>
          </w:p>
          <w:p w14:paraId="3A75EE4A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 361829 24.06.2004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АНО ДПО «Академия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современных образовательных практик» </w:t>
            </w:r>
          </w:p>
          <w:p w14:paraId="59435EE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дошкольной образовательной организации </w:t>
            </w:r>
          </w:p>
          <w:p w14:paraId="089DA655" w14:textId="77777777" w:rsidR="005D0A16" w:rsidRPr="00D86D02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592403694433 от 28.03.2016</w:t>
            </w:r>
          </w:p>
        </w:tc>
        <w:tc>
          <w:tcPr>
            <w:tcW w:w="1450" w:type="dxa"/>
          </w:tcPr>
          <w:p w14:paraId="2302C480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3C393020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78F81C5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1.09.2022</w:t>
            </w:r>
          </w:p>
          <w:p w14:paraId="6164BC01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204</w:t>
            </w:r>
          </w:p>
          <w:p w14:paraId="708D506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523151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2" w:type="dxa"/>
          </w:tcPr>
          <w:p w14:paraId="043AEFB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0591190101365</w:t>
            </w:r>
          </w:p>
          <w:p w14:paraId="640BA3C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18.11.2019 </w:t>
            </w:r>
          </w:p>
          <w:p w14:paraId="2D97417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1EB75E34" w14:textId="77777777" w:rsidR="005D0A16" w:rsidRPr="00882D61" w:rsidRDefault="005D0A16" w:rsidP="005D0A16">
            <w:p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успеху»,15.02.2024, 16 часов</w:t>
            </w:r>
          </w:p>
          <w:p w14:paraId="7BA5C0E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00CEA9E9" w14:textId="77777777" w:rsidTr="00E25E07">
        <w:tc>
          <w:tcPr>
            <w:tcW w:w="534" w:type="dxa"/>
          </w:tcPr>
          <w:p w14:paraId="4C299918" w14:textId="77777777" w:rsidR="005D0A16" w:rsidRPr="003A464A" w:rsidRDefault="00397E22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</w:tcPr>
          <w:p w14:paraId="72E31E8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Даньшина Галина Михайловна, воспитатель</w:t>
            </w:r>
          </w:p>
          <w:p w14:paraId="0E1842E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CC0BA9" w14:textId="77777777" w:rsidR="005D0A16" w:rsidRPr="00D91E8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5E82783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Осинское педагогическое училище, 1982 г. Учитель начальных классов школы </w:t>
            </w:r>
          </w:p>
          <w:p w14:paraId="4640B39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ДТ-I № 566880 от 28.06.1982</w:t>
            </w:r>
          </w:p>
          <w:p w14:paraId="3B3784D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5BF13BFF" w14:textId="77777777" w:rsidR="005D0A16" w:rsidRPr="00D91E8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91E8A" w:rsidRPr="00D91E8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50978F6F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Пермского края </w:t>
            </w:r>
          </w:p>
          <w:p w14:paraId="61668172" w14:textId="77777777" w:rsidR="00D91E8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07.05.2025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480D060" w14:textId="77777777" w:rsidR="005D0A16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26-01-06-512</w:t>
            </w:r>
          </w:p>
          <w:p w14:paraId="4CC6C42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60A8E6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</w:tcPr>
          <w:p w14:paraId="173C3C06" w14:textId="77777777" w:rsidR="005D0A16" w:rsidRPr="00F97AE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7CD77C0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14.08.2019 </w:t>
            </w:r>
          </w:p>
          <w:p w14:paraId="71BF376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BD424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A5AD1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0EDFD6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1F6582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организации» АНО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  <w:p w14:paraId="10860731" w14:textId="77777777" w:rsidR="000033F7" w:rsidRPr="003A464A" w:rsidRDefault="000033F7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0DA68D70" w14:textId="77777777" w:rsidTr="00E25E07">
        <w:tc>
          <w:tcPr>
            <w:tcW w:w="534" w:type="dxa"/>
          </w:tcPr>
          <w:p w14:paraId="1359119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5B0454F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Дощеникова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Вера Викторовна, воспитатель</w:t>
            </w:r>
          </w:p>
          <w:p w14:paraId="503CC39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293673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  <w:p w14:paraId="361AC081" w14:textId="77777777" w:rsidR="00CD2BE6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3B57EFD4" w14:textId="77777777" w:rsidR="00CD2BE6" w:rsidRPr="00CD2BE6" w:rsidRDefault="00CD2BE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37985F2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ПГНИУ, 2014,</w:t>
            </w:r>
          </w:p>
          <w:p w14:paraId="6B86108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105908 0000325 от 29.07.2014,</w:t>
            </w:r>
          </w:p>
          <w:p w14:paraId="11363829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ВПО «Пермский государственный национальный исследовательский университет»,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Бакалавр </w:t>
            </w:r>
          </w:p>
          <w:p w14:paraId="68153A4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Диплом о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переподготовке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180000026563 от 27.05.2016                             ПП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Методика и содержание деятельности в сфере физической культуры. Физическая культура в дошкольных образовательных организа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циях в условиях реализации ФГОС»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Инструкт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 по физической культуре в ДОО»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1168ED1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"ОЦ для муниципальной сферы «Каменный город»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520 ч., 01.06.2021-21.10.2021 Д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иплом 593100342221 от 18.11.2021</w:t>
            </w:r>
          </w:p>
        </w:tc>
        <w:tc>
          <w:tcPr>
            <w:tcW w:w="1450" w:type="dxa"/>
          </w:tcPr>
          <w:p w14:paraId="015D4409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7207C038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2E6611F7" w14:textId="77777777" w:rsidR="00CD2BE6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06.05.2025</w:t>
            </w:r>
          </w:p>
          <w:p w14:paraId="1CCC0C38" w14:textId="77777777" w:rsidR="005D0A16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85</w:t>
            </w:r>
          </w:p>
          <w:p w14:paraId="5AFD91D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D1BD1A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2" w:type="dxa"/>
          </w:tcPr>
          <w:p w14:paraId="255064E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012716</w:t>
            </w:r>
          </w:p>
          <w:p w14:paraId="183C300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</w:p>
          <w:p w14:paraId="580AB61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06.08.2015 </w:t>
            </w:r>
          </w:p>
          <w:p w14:paraId="2DF933E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48F5B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60659C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AFC06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образовательной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ДПО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« Каменный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</w:t>
            </w:r>
          </w:p>
          <w:p w14:paraId="5D75DCDA" w14:textId="77777777" w:rsidR="005D0A16" w:rsidRPr="003A464A" w:rsidRDefault="000033F7" w:rsidP="005F5FEA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 xml:space="preserve">КПК «Организация </w:t>
            </w:r>
            <w:r w:rsidRPr="005F5FEA">
              <w:rPr>
                <w:rFonts w:ascii="Times New Roman" w:hAnsi="Times New Roman" w:cs="Times New Roman"/>
              </w:rPr>
              <w:lastRenderedPageBreak/>
              <w:t>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264D39AB" w14:textId="77777777" w:rsidTr="00E25E07">
        <w:tc>
          <w:tcPr>
            <w:tcW w:w="534" w:type="dxa"/>
          </w:tcPr>
          <w:p w14:paraId="498CA6E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33ECB68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Епишина Екатерина Александровна, воспитатель</w:t>
            </w:r>
          </w:p>
          <w:p w14:paraId="1B2235A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700EE6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07F843E2" w14:textId="77777777" w:rsidR="00CD2BE6" w:rsidRPr="00CD2BE6" w:rsidRDefault="00CD2BE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0DCAA" w14:textId="77777777" w:rsidR="00CD2BE6" w:rsidRPr="003A464A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6B2E3BF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Березниковское профессионально-те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хническое училище </w:t>
            </w:r>
          </w:p>
          <w:p w14:paraId="67C0A87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51, 2002</w:t>
            </w:r>
          </w:p>
          <w:p w14:paraId="650B966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Г № 400276 от 26.06.2002                                 АНО «Академия дополнительного професс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ионального образования», 2017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 образование </w:t>
            </w:r>
          </w:p>
          <w:p w14:paraId="0895B79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переподготов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452405671641 от 28.08.2017</w:t>
            </w:r>
          </w:p>
          <w:p w14:paraId="72B13BA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144B468C" w14:textId="77777777" w:rsidR="005D0A16" w:rsidRPr="00CD2BE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CD2BE6" w:rsidRPr="00CD2BE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26DE3583" w14:textId="77777777" w:rsidR="00CD2BE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 Пермского края</w:t>
            </w:r>
          </w:p>
          <w:p w14:paraId="35B7B576" w14:textId="77777777" w:rsidR="005D0A16" w:rsidRPr="003A464A" w:rsidRDefault="00CD2BE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15.11.2022 </w:t>
            </w:r>
            <w:r w:rsidR="005D0A16">
              <w:rPr>
                <w:rFonts w:ascii="Times New Roman" w:eastAsia="Times New Roman" w:hAnsi="Times New Roman" w:cs="Times New Roman"/>
                <w:color w:val="000000"/>
              </w:rPr>
              <w:t xml:space="preserve">№ 26-01-06-1170 </w:t>
            </w:r>
          </w:p>
          <w:p w14:paraId="63B945A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B23D6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EAB6E4" w14:textId="77777777" w:rsidR="005D0A16" w:rsidRPr="003A464A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14:paraId="1477293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0591190081381</w:t>
            </w:r>
          </w:p>
          <w:p w14:paraId="3A73E08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0A7A00A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14.09.2019 </w:t>
            </w:r>
          </w:p>
          <w:p w14:paraId="0576C29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5C3CF26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Планирование воспитательной деятельности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рабочей программой воспитателя»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АНО ДПО ОЦ «Каменный город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»,  16.06.2023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72 часа</w:t>
            </w:r>
          </w:p>
          <w:p w14:paraId="292B478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641381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образовательной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организации» АНО ДПО « Каменный город» 16 часов, с 04.07. 2023-20.07. 2023 </w:t>
            </w:r>
          </w:p>
        </w:tc>
      </w:tr>
      <w:tr w:rsidR="005D0A16" w:rsidRPr="003A464A" w14:paraId="474E5B5D" w14:textId="77777777" w:rsidTr="00E25E07">
        <w:tc>
          <w:tcPr>
            <w:tcW w:w="534" w:type="dxa"/>
          </w:tcPr>
          <w:p w14:paraId="7BAA2E0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4AB5E69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Зайцева Ольга Алексеевна, воспитатель</w:t>
            </w:r>
          </w:p>
          <w:p w14:paraId="3F5C137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6453B6" w14:textId="77777777" w:rsidR="005D0A16" w:rsidRPr="00CD2BE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05EC5AE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ГБОУ СПО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«Соликамский социально-педагогический колледж имени А.П. Раменского»,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  <w:p w14:paraId="5767944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оспитатель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Дошкольное образование</w:t>
            </w:r>
          </w:p>
          <w:p w14:paraId="3BB02B2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АК 0465763 от 27.05.2004</w:t>
            </w:r>
          </w:p>
        </w:tc>
        <w:tc>
          <w:tcPr>
            <w:tcW w:w="1450" w:type="dxa"/>
          </w:tcPr>
          <w:p w14:paraId="70745C52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3B0697DF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06FD1703" w14:textId="77777777" w:rsidR="00CD2BE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16.03.2023 </w:t>
            </w:r>
          </w:p>
          <w:p w14:paraId="36688F2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№54</w:t>
            </w:r>
          </w:p>
          <w:p w14:paraId="6447B1F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232E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D2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14:paraId="76E8C02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059Б № 0420032596</w:t>
            </w:r>
          </w:p>
        </w:tc>
        <w:tc>
          <w:tcPr>
            <w:tcW w:w="2932" w:type="dxa"/>
          </w:tcPr>
          <w:p w14:paraId="5A1FB2D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Особенности организации образовательной деятельности с детьми с ОВЗ в дошкольных образовательных органи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зациях в соответствии с ФГОС ДО»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04.05.2022 - 02.06.2022</w:t>
            </w:r>
          </w:p>
          <w:p w14:paraId="0D1DB25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F0E4587" w14:textId="77777777" w:rsidTr="00E25E07">
        <w:tc>
          <w:tcPr>
            <w:tcW w:w="534" w:type="dxa"/>
          </w:tcPr>
          <w:p w14:paraId="2413D06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272E120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Зайцева Татьяна Васильевна, инструктор по физкультуре</w:t>
            </w:r>
          </w:p>
          <w:p w14:paraId="2D76428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E3006C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14:paraId="1B93FEBC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0416D" w14:textId="77777777" w:rsidR="009B780A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79FA9EE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химико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механический техникум, 1975</w:t>
            </w:r>
          </w:p>
          <w:p w14:paraId="1EAE04F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Техник-технолог</w:t>
            </w:r>
          </w:p>
          <w:p w14:paraId="1502437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плом Э 323606 от 28.06.1975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АНО ДПО «Академия современных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бразовательных практик»,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</w:t>
            </w:r>
          </w:p>
          <w:p w14:paraId="12E1FE4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 переподготовке 592403694436 от 28.03.2016</w:t>
            </w:r>
          </w:p>
        </w:tc>
        <w:tc>
          <w:tcPr>
            <w:tcW w:w="1450" w:type="dxa"/>
          </w:tcPr>
          <w:p w14:paraId="02E39992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08731FB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Приказ  </w:t>
            </w:r>
          </w:p>
          <w:p w14:paraId="0D95500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от 21.03.2024</w:t>
            </w:r>
          </w:p>
          <w:p w14:paraId="342B6E2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№ 69</w:t>
            </w:r>
          </w:p>
        </w:tc>
        <w:tc>
          <w:tcPr>
            <w:tcW w:w="1701" w:type="dxa"/>
          </w:tcPr>
          <w:p w14:paraId="012E0A6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2" w:type="dxa"/>
          </w:tcPr>
          <w:p w14:paraId="5E515C9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0591190079109</w:t>
            </w:r>
          </w:p>
          <w:p w14:paraId="725A0AE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0360795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09.09.2019</w:t>
            </w:r>
          </w:p>
          <w:p w14:paraId="271BAE3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5D6A5E0C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54A6D38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6F2F13C4" w14:textId="77777777" w:rsidTr="00E25E07">
        <w:tc>
          <w:tcPr>
            <w:tcW w:w="534" w:type="dxa"/>
          </w:tcPr>
          <w:p w14:paraId="018E113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4236C47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Зуева Валерия Викторовна, воспитатель</w:t>
            </w:r>
          </w:p>
          <w:p w14:paraId="4A1BFB7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8C1C8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профессиональное </w:t>
            </w:r>
          </w:p>
          <w:p w14:paraId="502EC493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82654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5E231FB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проф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ессиональный лицей № 42, 2005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лом Е № 02744 от 27.06.2005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АНО «Академия дополнительного професси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онального образования», 2017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Дошкольное образование </w:t>
            </w:r>
          </w:p>
          <w:p w14:paraId="04844FA1" w14:textId="77777777" w:rsidR="005D0A16" w:rsidRPr="00DF16C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переподгото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вке 452406253518 от 25.12.2017</w:t>
            </w:r>
          </w:p>
        </w:tc>
        <w:tc>
          <w:tcPr>
            <w:tcW w:w="1450" w:type="dxa"/>
          </w:tcPr>
          <w:p w14:paraId="62EF840A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19A96873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1318BE13" w14:textId="77777777" w:rsidR="00F857AB" w:rsidRDefault="00F857AB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25.12.2025</w:t>
            </w:r>
          </w:p>
          <w:p w14:paraId="37409E84" w14:textId="77777777" w:rsidR="005D0A16" w:rsidRPr="003A464A" w:rsidRDefault="00F857AB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287</w:t>
            </w:r>
          </w:p>
          <w:p w14:paraId="450E0FF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871A52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2509A05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030626</w:t>
            </w:r>
          </w:p>
          <w:p w14:paraId="7D5920A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F470BA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4.10.2015 </w:t>
            </w:r>
          </w:p>
          <w:p w14:paraId="4396BCB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5C91CB0E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6027BA9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29FBA9A3" w14:textId="77777777" w:rsidTr="00E25E07">
        <w:tc>
          <w:tcPr>
            <w:tcW w:w="534" w:type="dxa"/>
          </w:tcPr>
          <w:p w14:paraId="7C16344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7AE034D2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Косинцева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Юлия Анатольевна, музыкальный руководитель</w:t>
            </w:r>
          </w:p>
        </w:tc>
        <w:tc>
          <w:tcPr>
            <w:tcW w:w="1843" w:type="dxa"/>
          </w:tcPr>
          <w:p w14:paraId="065762F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617B546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тут, 2001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Преподаватель дошкольной педагогики и психологии </w:t>
            </w:r>
          </w:p>
          <w:p w14:paraId="5361A445" w14:textId="77777777" w:rsidR="005D0A16" w:rsidRPr="00DF16C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ДВС 0789796 от 21.05.2001</w:t>
            </w:r>
          </w:p>
        </w:tc>
        <w:tc>
          <w:tcPr>
            <w:tcW w:w="1450" w:type="dxa"/>
          </w:tcPr>
          <w:p w14:paraId="63E7D563" w14:textId="77777777" w:rsidR="005D0A16" w:rsidRPr="009B780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9B780A"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4FF22D80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Пермского края </w:t>
            </w:r>
          </w:p>
          <w:p w14:paraId="18C86EFB" w14:textId="77777777" w:rsidR="005D0A16" w:rsidRPr="003A464A" w:rsidRDefault="0023370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02.11.2023</w:t>
            </w:r>
            <w:r w:rsidR="005D0A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 w:rsidR="005D0A16" w:rsidRPr="003A464A">
              <w:rPr>
                <w:rFonts w:ascii="Times New Roman" w:eastAsia="Times New Roman" w:hAnsi="Times New Roman" w:cs="Times New Roman"/>
                <w:color w:val="000000"/>
              </w:rPr>
              <w:t>26-01-06-100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14:paraId="5C5640BD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2" w:type="dxa"/>
          </w:tcPr>
          <w:p w14:paraId="73FE7D4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А 042652 от</w:t>
            </w:r>
          </w:p>
          <w:p w14:paraId="05191F3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2932" w:type="dxa"/>
          </w:tcPr>
          <w:p w14:paraId="2FCEE50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Обеспечение качества музыкально-образовательной деятельности дошкольной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организации в условиях ФГОС»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11.04.-10.05.2023, 72 часа</w:t>
            </w:r>
          </w:p>
          <w:p w14:paraId="2F35474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48823A7B" w14:textId="77777777" w:rsidTr="00E25E07">
        <w:tc>
          <w:tcPr>
            <w:tcW w:w="534" w:type="dxa"/>
          </w:tcPr>
          <w:p w14:paraId="36A792F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14:paraId="55BD7215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Косинцева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Дарья Александровна, воспитатель</w:t>
            </w:r>
          </w:p>
        </w:tc>
        <w:tc>
          <w:tcPr>
            <w:tcW w:w="1843" w:type="dxa"/>
          </w:tcPr>
          <w:p w14:paraId="5FCE687E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0C8B93F3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79383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5AA2F84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БГПОУ Берез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никовский строительный техникум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,2019</w:t>
            </w:r>
          </w:p>
          <w:p w14:paraId="391CC1D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АНОДПО</w:t>
            </w:r>
          </w:p>
          <w:p w14:paraId="1F46535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Московская академия профес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сиональных компетенций» 2023</w:t>
            </w:r>
          </w:p>
          <w:p w14:paraId="67F712F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</w:t>
            </w:r>
          </w:p>
          <w:p w14:paraId="0C9F144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Диплом о переподготовке</w:t>
            </w:r>
          </w:p>
          <w:p w14:paraId="4DD8AD85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115904 0052034 </w:t>
            </w:r>
          </w:p>
          <w:p w14:paraId="0C85B218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08.08.2023</w:t>
            </w:r>
          </w:p>
          <w:p w14:paraId="000DEFF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31BC189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</w:tcPr>
          <w:p w14:paraId="18076F3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Принят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на работу 01.09.2023</w:t>
            </w:r>
          </w:p>
          <w:p w14:paraId="7042276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EDC05B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14:paraId="1FF9305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№059П №0823080300 от 10.08.2023</w:t>
            </w:r>
          </w:p>
          <w:p w14:paraId="35BF2AF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01DFADD5" w14:textId="77777777" w:rsidR="00D57AE6" w:rsidRPr="00D57AE6" w:rsidRDefault="00D57AE6" w:rsidP="00D57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«Особенности организации образовательного процесса в группах раннего возраста в</w:t>
            </w:r>
            <w:r w:rsidR="00C37575"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реализации ФГОС ДО», 3</w:t>
            </w:r>
            <w:r w:rsid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часов ВТИ, 18.11.-24.11.</w:t>
            </w:r>
            <w:r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  <w:p w14:paraId="7D1C7A0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376C8583" w14:textId="77777777" w:rsidTr="00E25E07">
        <w:tc>
          <w:tcPr>
            <w:tcW w:w="534" w:type="dxa"/>
          </w:tcPr>
          <w:p w14:paraId="470A6CA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14:paraId="75F7390D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r w:rsidRPr="00882D61">
              <w:rPr>
                <w:rFonts w:ascii="Times New Roman" w:hAnsi="Times New Roman" w:cs="Times New Roman"/>
                <w:b/>
              </w:rPr>
              <w:t xml:space="preserve">Купряшкина Екатерина Павловна, </w:t>
            </w:r>
            <w:r w:rsidRPr="00882D61">
              <w:rPr>
                <w:rFonts w:ascii="Times New Roman" w:hAnsi="Times New Roman" w:cs="Times New Roman"/>
                <w:b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14:paraId="2854A7A1" w14:textId="77777777" w:rsidR="005D0A16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14:paraId="52AF815C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29744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2871D44F" w14:textId="77777777" w:rsidR="009B780A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EAB4EA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ФГБОУВО «Российский экономический университет имени </w:t>
            </w:r>
            <w:r>
              <w:rPr>
                <w:rFonts w:ascii="Times New Roman" w:hAnsi="Times New Roman" w:cs="Times New Roman"/>
              </w:rPr>
              <w:lastRenderedPageBreak/>
              <w:t xml:space="preserve">Г.В.Плеханова» </w:t>
            </w:r>
          </w:p>
          <w:p w14:paraId="142B4329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  <w:p w14:paraId="5ABC40AD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№ 107718 0464556 от 16.03.2016 </w:t>
            </w:r>
          </w:p>
          <w:p w14:paraId="030A2350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ЧПОУ «Верхнекамский технический институт» 2023 </w:t>
            </w:r>
          </w:p>
          <w:p w14:paraId="36F96E35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дошкольной образовательной организации</w:t>
            </w:r>
          </w:p>
          <w:p w14:paraId="1A05BF4D" w14:textId="77777777" w:rsidR="005D0A16" w:rsidRPr="00882D61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переподготовке 78/1123-ПЕД 30.11.2023</w:t>
            </w:r>
          </w:p>
        </w:tc>
        <w:tc>
          <w:tcPr>
            <w:tcW w:w="1450" w:type="dxa"/>
          </w:tcPr>
          <w:p w14:paraId="6988A17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 категории</w:t>
            </w:r>
          </w:p>
        </w:tc>
        <w:tc>
          <w:tcPr>
            <w:tcW w:w="1843" w:type="dxa"/>
          </w:tcPr>
          <w:p w14:paraId="39A86BA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Переведена 01.11.2023</w:t>
            </w:r>
          </w:p>
        </w:tc>
        <w:tc>
          <w:tcPr>
            <w:tcW w:w="1701" w:type="dxa"/>
          </w:tcPr>
          <w:p w14:paraId="0D3638A4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14:paraId="742798AF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№059/95081-Е</w:t>
            </w:r>
          </w:p>
          <w:p w14:paraId="2E1958C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 xml:space="preserve">08.11.2021 </w:t>
            </w:r>
          </w:p>
        </w:tc>
        <w:tc>
          <w:tcPr>
            <w:tcW w:w="2932" w:type="dxa"/>
          </w:tcPr>
          <w:p w14:paraId="1D6E9C3D" w14:textId="77777777" w:rsidR="005D0A16" w:rsidRPr="003A464A" w:rsidRDefault="000033F7" w:rsidP="00315029">
            <w:pPr>
              <w:rPr>
                <w:rFonts w:ascii="Times New Roman" w:hAnsi="Times New Roman" w:cs="Times New Roman"/>
              </w:rPr>
            </w:pPr>
            <w:r w:rsidRPr="00315029">
              <w:rPr>
                <w:rFonts w:ascii="Times New Roman" w:hAnsi="Times New Roman" w:cs="Times New Roman"/>
              </w:rPr>
              <w:lastRenderedPageBreak/>
              <w:t xml:space="preserve">КПК «Организация образовательного процесса с обучающимися с ОВЗ </w:t>
            </w:r>
            <w:r w:rsidRPr="00315029">
              <w:rPr>
                <w:rFonts w:ascii="Times New Roman" w:hAnsi="Times New Roman" w:cs="Times New Roman"/>
              </w:rPr>
              <w:lastRenderedPageBreak/>
              <w:t>согла</w:t>
            </w:r>
            <w:r w:rsidR="00C37575" w:rsidRPr="00315029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315029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315029">
              <w:rPr>
                <w:rFonts w:ascii="Times New Roman" w:hAnsi="Times New Roman" w:cs="Times New Roman"/>
              </w:rPr>
              <w:t xml:space="preserve"> 3</w:t>
            </w:r>
            <w:r w:rsidRPr="00315029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524DF9F8" w14:textId="77777777" w:rsidTr="00E25E07">
        <w:tc>
          <w:tcPr>
            <w:tcW w:w="534" w:type="dxa"/>
          </w:tcPr>
          <w:p w14:paraId="594AB2A7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</w:tcPr>
          <w:p w14:paraId="21B4962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Леонтьева Евгения Валерьевна, воспитатель</w:t>
            </w:r>
          </w:p>
          <w:p w14:paraId="27EFFAD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7763FF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4B440F91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61707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237E29DB" w14:textId="77777777" w:rsidR="005D0A16" w:rsidRPr="003A464A" w:rsidRDefault="005D0A16" w:rsidP="005D0A16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ГОУ НПО «Професс</w:t>
            </w:r>
            <w:r>
              <w:rPr>
                <w:rFonts w:ascii="Times New Roman" w:hAnsi="Times New Roman" w:cs="Times New Roman"/>
              </w:rPr>
              <w:t>иональное училище № 51», 2007</w:t>
            </w:r>
          </w:p>
          <w:p w14:paraId="3A1886E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ООО «Центр профессионального развития «Антарес»,</w:t>
            </w:r>
          </w:p>
          <w:p w14:paraId="59FB5B2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1AE4B2D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Диплом о переподготовке</w:t>
            </w:r>
          </w:p>
          <w:p w14:paraId="52ADF3D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231200094566</w:t>
            </w:r>
          </w:p>
          <w:p w14:paraId="7670641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18.02.2020</w:t>
            </w:r>
          </w:p>
          <w:p w14:paraId="50BD5A5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на 3</w:t>
            </w:r>
            <w:r w:rsidRPr="003A464A">
              <w:rPr>
                <w:rFonts w:ascii="Times New Roman" w:hAnsi="Times New Roman" w:cs="Times New Roman"/>
              </w:rPr>
              <w:t xml:space="preserve"> курсе ГБПОУ «Соликамского социально-педагогический колледжа им. А.П. Раменского»</w:t>
            </w:r>
          </w:p>
        </w:tc>
        <w:tc>
          <w:tcPr>
            <w:tcW w:w="1450" w:type="dxa"/>
          </w:tcPr>
          <w:p w14:paraId="0B3EAEAB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EBF966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каз</w:t>
            </w:r>
          </w:p>
          <w:p w14:paraId="16FA0E24" w14:textId="77777777" w:rsidR="009B780A" w:rsidRPr="00CA08A9" w:rsidRDefault="00556E9E" w:rsidP="00CA08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A08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11.08.2024 № 152</w:t>
            </w:r>
          </w:p>
        </w:tc>
        <w:tc>
          <w:tcPr>
            <w:tcW w:w="1701" w:type="dxa"/>
          </w:tcPr>
          <w:p w14:paraId="11FD4662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14:paraId="3C81E62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 059Л №0722052654 от 06.07.2022</w:t>
            </w:r>
          </w:p>
        </w:tc>
        <w:tc>
          <w:tcPr>
            <w:tcW w:w="2932" w:type="dxa"/>
          </w:tcPr>
          <w:p w14:paraId="5E66799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53B4DB" w14:textId="77777777" w:rsidR="005D0A16" w:rsidRPr="00556E9E" w:rsidRDefault="005D0A16" w:rsidP="00556E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Технологии сопровождения детей дошкольного возраста с расстройствами 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тистического спектра и их семей», 40 час, ФГБОУ ВО «ПГГПУ»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22.08.2022-26.08.2022</w:t>
            </w:r>
          </w:p>
        </w:tc>
      </w:tr>
      <w:tr w:rsidR="005D0A16" w:rsidRPr="003A464A" w14:paraId="08AF61C6" w14:textId="77777777" w:rsidTr="00E25E07">
        <w:tc>
          <w:tcPr>
            <w:tcW w:w="534" w:type="dxa"/>
          </w:tcPr>
          <w:p w14:paraId="147B72B7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1" w:type="dxa"/>
          </w:tcPr>
          <w:p w14:paraId="5EECA53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Лобанова Марина Валерьевна, учитель-логопед</w:t>
            </w:r>
          </w:p>
          <w:p w14:paraId="378B9E9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504F7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5E045F3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ФГАОУ ВО «Пермский государственный национальный исследов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ательский университет», 2021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Специальное дефектологическое образование 44.03.03, бакалавр</w:t>
            </w:r>
          </w:p>
          <w:p w14:paraId="68C4BD0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Диплом 105927 0000977 от 02.06.2021</w:t>
            </w:r>
          </w:p>
        </w:tc>
        <w:tc>
          <w:tcPr>
            <w:tcW w:w="1450" w:type="dxa"/>
          </w:tcPr>
          <w:p w14:paraId="5E94D1C4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556E9E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0E4041B2" w14:textId="77777777" w:rsidR="00556E9E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 о</w:t>
            </w:r>
          </w:p>
          <w:p w14:paraId="5224F5F2" w14:textId="77777777" w:rsidR="005D0A16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0A16">
              <w:rPr>
                <w:rFonts w:ascii="Times New Roman" w:hAnsi="Times New Roman" w:cs="Times New Roman"/>
              </w:rPr>
              <w:t>т 01.09.2023</w:t>
            </w:r>
          </w:p>
          <w:p w14:paraId="6EFC2C2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</w:tcPr>
          <w:p w14:paraId="5B372CA2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6EB839E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053616</w:t>
            </w:r>
          </w:p>
          <w:p w14:paraId="2C92918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0DE6123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26.08. 2016 </w:t>
            </w:r>
          </w:p>
        </w:tc>
        <w:tc>
          <w:tcPr>
            <w:tcW w:w="2932" w:type="dxa"/>
          </w:tcPr>
          <w:p w14:paraId="4E55422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D70C1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F86E61" w14:textId="77777777" w:rsidR="005D0A16" w:rsidRPr="00D86D02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адаптированной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программы дошкольного образования в дошкольной образовательной организации» , 16 часов 18.07.23-10.08.23</w:t>
            </w:r>
          </w:p>
        </w:tc>
      </w:tr>
      <w:tr w:rsidR="005D0A16" w:rsidRPr="003A464A" w14:paraId="1504CB19" w14:textId="77777777" w:rsidTr="00E25E07">
        <w:tc>
          <w:tcPr>
            <w:tcW w:w="534" w:type="dxa"/>
          </w:tcPr>
          <w:p w14:paraId="4B4696E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CA0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6E193CE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Медведева Оксана Альбертовна, воспитатель</w:t>
            </w:r>
          </w:p>
          <w:p w14:paraId="5941F08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B4AAD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2" w:type="dxa"/>
          </w:tcPr>
          <w:p w14:paraId="1B0A6DA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ВО «Пермский национальный исследо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вательский университет»,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2018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Психолого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-педагогическое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образование,  бакалавр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Диплом 105931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0064635 от 01.06.2018 г</w:t>
            </w:r>
          </w:p>
          <w:p w14:paraId="7A1E0D1D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6DEA0320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556E9E" w:rsidRPr="00556E9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3" w:type="dxa"/>
          </w:tcPr>
          <w:p w14:paraId="4586CA8D" w14:textId="77777777" w:rsidR="00556E9E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5F155AA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17.05.2022 № 26-01-06-450</w:t>
            </w:r>
          </w:p>
          <w:p w14:paraId="5144049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7231F0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2" w:type="dxa"/>
          </w:tcPr>
          <w:p w14:paraId="6CF2866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0591190092159 </w:t>
            </w:r>
          </w:p>
          <w:p w14:paraId="2F1BCCF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58927FE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11.10.2019 </w:t>
            </w:r>
          </w:p>
          <w:p w14:paraId="0740F9B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1A58DA5" w14:textId="295C8020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«Планирование воспитательной деятельности в соответствии с рабочей программой воспитателя", АНО ДПО ОЦ «Каменный город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»,  16.06.2023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72 часа </w:t>
            </w:r>
          </w:p>
          <w:p w14:paraId="3737C91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2B23A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 «Проектирование рабочей программы по воспитанию в дошкольных образовательных организациях» АНО ДПО «ОЦ Каменный город», 16.06.2023, 72 часа</w:t>
            </w:r>
          </w:p>
          <w:p w14:paraId="7C04318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EE1E14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</w:tc>
      </w:tr>
      <w:tr w:rsidR="00CA08A9" w:rsidRPr="003A464A" w14:paraId="0D2B9BD2" w14:textId="77777777" w:rsidTr="00E25E07">
        <w:tc>
          <w:tcPr>
            <w:tcW w:w="534" w:type="dxa"/>
          </w:tcPr>
          <w:p w14:paraId="73F02BC9" w14:textId="77777777" w:rsidR="00CA08A9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1" w:type="dxa"/>
          </w:tcPr>
          <w:p w14:paraId="5FCCB694" w14:textId="77777777" w:rsidR="00CA08A9" w:rsidRPr="003A464A" w:rsidRDefault="00CA08A9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Митракова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Наталья Андреевна, воспитатель</w:t>
            </w:r>
          </w:p>
        </w:tc>
        <w:tc>
          <w:tcPr>
            <w:tcW w:w="1843" w:type="dxa"/>
          </w:tcPr>
          <w:p w14:paraId="4B852FA5" w14:textId="77777777" w:rsidR="00CA08A9" w:rsidRPr="00D7194C" w:rsidRDefault="00D7194C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4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4F81ABA6" w14:textId="77777777" w:rsidR="00CA08A9" w:rsidRPr="00D7194C" w:rsidRDefault="00D7194C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94C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колледж имени А.П.Раменского,2022 г</w:t>
            </w:r>
          </w:p>
        </w:tc>
        <w:tc>
          <w:tcPr>
            <w:tcW w:w="1450" w:type="dxa"/>
          </w:tcPr>
          <w:p w14:paraId="3CA2EFEC" w14:textId="77777777" w:rsidR="00CA08A9" w:rsidRPr="00556E9E" w:rsidRDefault="00D7194C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843" w:type="dxa"/>
          </w:tcPr>
          <w:p w14:paraId="51DB0ACC" w14:textId="77777777" w:rsidR="00CA08A9" w:rsidRPr="003A464A" w:rsidRDefault="00D7194C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Принята 10.02.2025</w:t>
            </w:r>
          </w:p>
        </w:tc>
        <w:tc>
          <w:tcPr>
            <w:tcW w:w="1701" w:type="dxa"/>
          </w:tcPr>
          <w:p w14:paraId="5B3A1AAF" w14:textId="77777777" w:rsidR="00CA08A9" w:rsidRDefault="008920A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14:paraId="5F1E9EF6" w14:textId="77777777" w:rsidR="00CA08A9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2" w:type="dxa"/>
          </w:tcPr>
          <w:p w14:paraId="34C53915" w14:textId="77777777" w:rsidR="00CA08A9" w:rsidRPr="003A464A" w:rsidRDefault="00177F91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КПК </w:t>
            </w:r>
            <w:r w:rsidR="008920A4">
              <w:rPr>
                <w:rFonts w:ascii="Times New Roman" w:eastAsia="Times New Roman" w:hAnsi="Times New Roman" w:cs="Times New Roman"/>
                <w:color w:val="000000"/>
              </w:rPr>
              <w:t>«Современные методы и приемы проведения развивающих занятий с детьми раннего возраста»</w:t>
            </w:r>
          </w:p>
        </w:tc>
      </w:tr>
      <w:tr w:rsidR="005D0A16" w:rsidRPr="003A464A" w14:paraId="4369961B" w14:textId="77777777" w:rsidTr="00E25E07">
        <w:tc>
          <w:tcPr>
            <w:tcW w:w="534" w:type="dxa"/>
          </w:tcPr>
          <w:p w14:paraId="5D057BD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1A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366BC11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Непомнящих Людмила Анатольевна, воспитатель</w:t>
            </w:r>
          </w:p>
          <w:p w14:paraId="5EDA6F3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EA2443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3D7E2BE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колледж, 2013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 с дополнительной квалификацией руководитель изобразительной деятельности </w:t>
            </w:r>
          </w:p>
          <w:p w14:paraId="2C66353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59 СПА 0007640 от 24.05.2013</w:t>
            </w:r>
          </w:p>
          <w:p w14:paraId="6814A76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7B679A4B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556E9E" w:rsidRPr="00556E9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50973B1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образования и науки Пермского края от14.11.2023 № 26-01-06-1080</w:t>
            </w:r>
          </w:p>
        </w:tc>
        <w:tc>
          <w:tcPr>
            <w:tcW w:w="1701" w:type="dxa"/>
          </w:tcPr>
          <w:p w14:paraId="54C1AC8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2" w:type="dxa"/>
          </w:tcPr>
          <w:p w14:paraId="250591F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3 04112011</w:t>
            </w:r>
          </w:p>
          <w:p w14:paraId="61BD640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39B4572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08.09.2011 </w:t>
            </w:r>
          </w:p>
          <w:p w14:paraId="568187B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6F82204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«ТРИЗ в ДОО как одна из технологий использования познавательно-исследовательской деятельности для развития творческого мышления у детей дошкольного возраста в условиях реализации ФГОС ДО» ЧПОУ «ВТИ», 36 часов, 27.02.-03.03.2023</w:t>
            </w:r>
          </w:p>
          <w:p w14:paraId="6E1C611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C666FB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</w:tc>
      </w:tr>
      <w:tr w:rsidR="005D0A16" w:rsidRPr="003A464A" w14:paraId="0A580095" w14:textId="77777777" w:rsidTr="00E25E07">
        <w:tc>
          <w:tcPr>
            <w:tcW w:w="534" w:type="dxa"/>
          </w:tcPr>
          <w:p w14:paraId="102C9BE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1A66285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Пакулина Елена Федоровна, воспитатель</w:t>
            </w:r>
          </w:p>
          <w:p w14:paraId="5C2569C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5762D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0D779565" w14:textId="77777777" w:rsidR="005D0A16" w:rsidRPr="003A464A" w:rsidRDefault="005D0A16" w:rsidP="005D0A1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ВО «Пермский государственный национальный исследов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ательский университет»,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Психолого-педагогическое образование, бакалавр 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105908 0000513 от 22.04.2016</w:t>
            </w:r>
          </w:p>
          <w:p w14:paraId="3FAAFB83" w14:textId="77777777" w:rsidR="005D0A16" w:rsidRDefault="00874EA9" w:rsidP="005D0A16">
            <w:pPr>
              <w:jc w:val="center"/>
              <w:rPr>
                <w:rFonts w:ascii="Times New Roman" w:hAnsi="Times New Roman" w:cs="Times New Roman"/>
              </w:rPr>
            </w:pPr>
            <w:r w:rsidRPr="00874EA9">
              <w:rPr>
                <w:rFonts w:ascii="Times New Roman" w:hAnsi="Times New Roman" w:cs="Times New Roman"/>
              </w:rPr>
              <w:t xml:space="preserve">ПП "Менеджмент образовательной организации", </w:t>
            </w:r>
            <w:r>
              <w:rPr>
                <w:rFonts w:ascii="Times New Roman" w:hAnsi="Times New Roman" w:cs="Times New Roman"/>
              </w:rPr>
              <w:t xml:space="preserve">ЧПОУ «ВТИ», </w:t>
            </w:r>
            <w:r w:rsidRPr="00874EA9">
              <w:rPr>
                <w:rFonts w:ascii="Times New Roman" w:hAnsi="Times New Roman" w:cs="Times New Roman"/>
              </w:rPr>
              <w:t>252 часа, 30.04.2025 г</w:t>
            </w:r>
          </w:p>
          <w:p w14:paraId="1D7FB6CB" w14:textId="77777777" w:rsidR="00874EA9" w:rsidRPr="003A464A" w:rsidRDefault="00874E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№56/0425-ПЕД</w:t>
            </w:r>
          </w:p>
        </w:tc>
        <w:tc>
          <w:tcPr>
            <w:tcW w:w="1450" w:type="dxa"/>
          </w:tcPr>
          <w:p w14:paraId="47945A4B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556E9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2158D334" w14:textId="77777777" w:rsidR="00556E9E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Пермского края </w:t>
            </w:r>
          </w:p>
          <w:p w14:paraId="67AB3134" w14:textId="77777777" w:rsidR="005D0A16" w:rsidRPr="003A464A" w:rsidRDefault="00171CAF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CAF">
              <w:rPr>
                <w:rFonts w:ascii="Times New Roman" w:eastAsia="Times New Roman" w:hAnsi="Times New Roman" w:cs="Times New Roman"/>
                <w:color w:val="000000"/>
              </w:rPr>
              <w:t>от 31.10.2024 № 26-01-06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-1113</w:t>
            </w:r>
          </w:p>
          <w:p w14:paraId="2D8B846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62A467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2" w:type="dxa"/>
          </w:tcPr>
          <w:p w14:paraId="4F49E67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0591190082905 от </w:t>
            </w:r>
          </w:p>
          <w:p w14:paraId="611B8EB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20.09.2019</w:t>
            </w:r>
          </w:p>
        </w:tc>
        <w:tc>
          <w:tcPr>
            <w:tcW w:w="2932" w:type="dxa"/>
          </w:tcPr>
          <w:p w14:paraId="793FE03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8AA6D5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 04.07. 2023-20.07. 2023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C2EFA0B" w14:textId="77777777" w:rsidR="000033F7" w:rsidRDefault="000033F7" w:rsidP="005D0A16">
            <w:pPr>
              <w:rPr>
                <w:rFonts w:ascii="Times New Roman" w:hAnsi="Times New Roman" w:cs="Times New Roman"/>
              </w:rPr>
            </w:pPr>
            <w:r w:rsidRPr="00F73608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F73608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F73608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F73608">
              <w:rPr>
                <w:rFonts w:ascii="Times New Roman" w:hAnsi="Times New Roman" w:cs="Times New Roman"/>
              </w:rPr>
              <w:t xml:space="preserve"> 3</w:t>
            </w:r>
            <w:r w:rsidRPr="00F73608">
              <w:rPr>
                <w:rFonts w:ascii="Times New Roman" w:hAnsi="Times New Roman" w:cs="Times New Roman"/>
              </w:rPr>
              <w:t>6 часов, ВТИ 18.11.-22.11.2024</w:t>
            </w:r>
          </w:p>
          <w:p w14:paraId="713B4877" w14:textId="77777777" w:rsidR="00C4103B" w:rsidRPr="00507914" w:rsidRDefault="00C4103B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103B">
              <w:rPr>
                <w:rFonts w:ascii="Times New Roman" w:eastAsia="Times New Roman" w:hAnsi="Times New Roman" w:cs="Times New Roman"/>
                <w:color w:val="000000"/>
              </w:rPr>
              <w:t xml:space="preserve">КПК "Технология наставничества в образовании: практические </w:t>
            </w:r>
            <w:r w:rsidRPr="00C41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инструменты для сопровождения и раскрытия потенциала участников образовательного процесса</w:t>
            </w:r>
            <w:proofErr w:type="gramStart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>"  ООО</w:t>
            </w:r>
            <w:proofErr w:type="gramEnd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 xml:space="preserve"> "Высшая школа делового администрирования</w:t>
            </w:r>
            <w:proofErr w:type="gramStart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>"  72</w:t>
            </w:r>
            <w:proofErr w:type="gramEnd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>часа ,с</w:t>
            </w:r>
            <w:proofErr w:type="gramEnd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 xml:space="preserve"> 19.10.-26.10.2024</w:t>
            </w:r>
          </w:p>
        </w:tc>
      </w:tr>
      <w:tr w:rsidR="005D0A16" w:rsidRPr="003A464A" w14:paraId="20E34DBB" w14:textId="77777777" w:rsidTr="00E25E07">
        <w:tc>
          <w:tcPr>
            <w:tcW w:w="534" w:type="dxa"/>
          </w:tcPr>
          <w:p w14:paraId="6D1B17A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4366BB4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Паршакова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Ксения Васильевна, воспитатель </w:t>
            </w:r>
          </w:p>
          <w:p w14:paraId="572C792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318505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66C8EA3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дж им. А.П. Раменского», 2018</w:t>
            </w:r>
          </w:p>
          <w:p w14:paraId="44CDC17B" w14:textId="77777777" w:rsidR="005D0A16" w:rsidRPr="00B360B1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детей дошкольного возраста                                                             Диплом 115904 0067893 от 28.06.2018 </w:t>
            </w:r>
          </w:p>
        </w:tc>
        <w:tc>
          <w:tcPr>
            <w:tcW w:w="1450" w:type="dxa"/>
          </w:tcPr>
          <w:p w14:paraId="24845770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041B2FA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  <w:p w14:paraId="22006DA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03.09.2020</w:t>
            </w:r>
            <w:r w:rsidR="002337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146</w:t>
            </w:r>
          </w:p>
          <w:p w14:paraId="057B011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E5F1B9" w14:textId="77777777" w:rsidR="005D0A16" w:rsidRPr="003A464A" w:rsidRDefault="00BA2C1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427737A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0591180069918 от </w:t>
            </w:r>
          </w:p>
          <w:p w14:paraId="729EB54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03.08.2018 </w:t>
            </w:r>
          </w:p>
        </w:tc>
        <w:tc>
          <w:tcPr>
            <w:tcW w:w="2932" w:type="dxa"/>
          </w:tcPr>
          <w:p w14:paraId="4D9DDDDB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3C54EBB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6095945C" w14:textId="77777777" w:rsidTr="00E25E07">
        <w:trPr>
          <w:trHeight w:val="1979"/>
        </w:trPr>
        <w:tc>
          <w:tcPr>
            <w:tcW w:w="534" w:type="dxa"/>
          </w:tcPr>
          <w:p w14:paraId="4B29C3A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1C435A13" w14:textId="77777777" w:rsidR="005D0A16" w:rsidRPr="00931EDD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Петрова</w:t>
            </w:r>
            <w:r w:rsidR="00BA2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Софья Сергеевна</w:t>
            </w:r>
            <w:r w:rsidR="001A53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педагог-психолог</w:t>
            </w:r>
          </w:p>
        </w:tc>
        <w:tc>
          <w:tcPr>
            <w:tcW w:w="1843" w:type="dxa"/>
          </w:tcPr>
          <w:p w14:paraId="5EE3492B" w14:textId="77777777" w:rsidR="005D0A16" w:rsidRPr="003A464A" w:rsidRDefault="00BA2C1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507ACE49" w14:textId="77777777" w:rsidR="005D0A16" w:rsidRDefault="00C24113" w:rsidP="005D0A1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ФГБОУ ВО «Пермский государственный национальный исследовательский университет»</w:t>
            </w:r>
          </w:p>
          <w:p w14:paraId="1248B44B" w14:textId="77777777" w:rsidR="00C24113" w:rsidRPr="00D733B3" w:rsidRDefault="00C24113" w:rsidP="00C2411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105931 0205708 от 05.07.20149</w:t>
            </w:r>
          </w:p>
        </w:tc>
        <w:tc>
          <w:tcPr>
            <w:tcW w:w="1450" w:type="dxa"/>
          </w:tcPr>
          <w:p w14:paraId="0A3958B2" w14:textId="77777777" w:rsidR="005D0A16" w:rsidRPr="007E6BCD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 w:rsidRPr="007E6BCD">
              <w:rPr>
                <w:rFonts w:ascii="Times New Roman" w:hAnsi="Times New Roman" w:cs="Times New Roman"/>
              </w:rPr>
              <w:t>Без</w:t>
            </w:r>
            <w:r w:rsidR="00BA2C14" w:rsidRPr="007E6BCD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1843" w:type="dxa"/>
          </w:tcPr>
          <w:p w14:paraId="550C6806" w14:textId="77777777" w:rsidR="005D0A16" w:rsidRPr="00BA2C14" w:rsidRDefault="005D0A16" w:rsidP="00BA2C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BA2C14">
              <w:rPr>
                <w:rFonts w:ascii="Times New Roman" w:eastAsia="Times New Roman" w:hAnsi="Times New Roman" w:cs="Times New Roman"/>
                <w:color w:val="000000"/>
              </w:rPr>
              <w:t xml:space="preserve">нята </w:t>
            </w:r>
            <w:r w:rsidR="00C24113">
              <w:rPr>
                <w:rFonts w:ascii="Times New Roman" w:eastAsia="Times New Roman" w:hAnsi="Times New Roman" w:cs="Times New Roman"/>
                <w:color w:val="000000"/>
              </w:rPr>
              <w:t>21.10.2024</w:t>
            </w:r>
          </w:p>
        </w:tc>
        <w:tc>
          <w:tcPr>
            <w:tcW w:w="1701" w:type="dxa"/>
          </w:tcPr>
          <w:p w14:paraId="57FF9355" w14:textId="77777777" w:rsidR="005D0A16" w:rsidRPr="003A464A" w:rsidRDefault="00C24113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14:paraId="02C405F7" w14:textId="77777777" w:rsidR="005D0A16" w:rsidRPr="003A464A" w:rsidRDefault="00C24113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059</w:t>
            </w:r>
            <w:r w:rsidR="008409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8409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№1024108755 </w:t>
            </w:r>
          </w:p>
          <w:p w14:paraId="35257F4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7A911A51" w14:textId="77777777" w:rsidR="005D0A16" w:rsidRPr="003A464A" w:rsidRDefault="00C24113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10.10.2024</w:t>
            </w:r>
          </w:p>
        </w:tc>
        <w:tc>
          <w:tcPr>
            <w:tcW w:w="2932" w:type="dxa"/>
          </w:tcPr>
          <w:p w14:paraId="2BAB7D81" w14:textId="77777777" w:rsidR="005D0A16" w:rsidRDefault="00F73608" w:rsidP="005D0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1679EC" w:rsidRPr="00F73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  Центр онлайн-обучения Всероссийского форума «Педагоги России: инновации в образовании» «Эмоциональный интеллект и предотвращение выгорания у педагогов», 23.12.2024-27.12.2024 , 36 часов</w:t>
            </w:r>
          </w:p>
          <w:p w14:paraId="6CFA7CE0" w14:textId="77777777" w:rsidR="00CA08A9" w:rsidRPr="00D733B3" w:rsidRDefault="00CA08A9" w:rsidP="005D0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КПК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72 ч., 28.02.2025-09.04.2025</w:t>
            </w:r>
            <w:r w:rsidR="002A2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ООО </w:t>
            </w:r>
            <w:r w:rsidR="002A2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«Высшая школа делового администрирования»</w:t>
            </w:r>
          </w:p>
        </w:tc>
      </w:tr>
      <w:tr w:rsidR="005D0A16" w:rsidRPr="003A464A" w14:paraId="7A9FA0B9" w14:textId="77777777" w:rsidTr="00E25E07">
        <w:tc>
          <w:tcPr>
            <w:tcW w:w="534" w:type="dxa"/>
          </w:tcPr>
          <w:p w14:paraId="6569785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14:paraId="1A3AA98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Петрова </w:t>
            </w:r>
          </w:p>
          <w:p w14:paraId="5786668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Алена Викторовна,</w:t>
            </w:r>
          </w:p>
          <w:p w14:paraId="5A19062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оспитатель</w:t>
            </w:r>
          </w:p>
          <w:p w14:paraId="0D0D618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6358B3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BC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552" w:type="dxa"/>
          </w:tcPr>
          <w:p w14:paraId="5F4EB10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Соликамского педагогического колледжа им. А.П. </w:t>
            </w:r>
          </w:p>
          <w:p w14:paraId="68E9555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Раменского»,2019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</w:t>
            </w:r>
          </w:p>
          <w:p w14:paraId="5A7CE77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Диплом 115904 0067949 от 14.06.2019</w:t>
            </w:r>
          </w:p>
        </w:tc>
        <w:tc>
          <w:tcPr>
            <w:tcW w:w="1450" w:type="dxa"/>
          </w:tcPr>
          <w:p w14:paraId="04C8A4C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Без  категории</w:t>
            </w:r>
          </w:p>
        </w:tc>
        <w:tc>
          <w:tcPr>
            <w:tcW w:w="1843" w:type="dxa"/>
          </w:tcPr>
          <w:p w14:paraId="206683B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Принята на работу 15.05.2023</w:t>
            </w:r>
          </w:p>
        </w:tc>
        <w:tc>
          <w:tcPr>
            <w:tcW w:w="1701" w:type="dxa"/>
          </w:tcPr>
          <w:p w14:paraId="17D7F560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52ED1AF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№059О</w:t>
            </w:r>
          </w:p>
          <w:p w14:paraId="6D2FA32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№0423039992</w:t>
            </w:r>
          </w:p>
          <w:p w14:paraId="57932F4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448A0A2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2932" w:type="dxa"/>
          </w:tcPr>
          <w:p w14:paraId="7EB4D6C1" w14:textId="77777777" w:rsidR="005D0A16" w:rsidRPr="00D733B3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«Профессиональная компетентность педагога в условиях внедрения ФГОС для детей с ОВЗ и организации инклюзивного образования</w:t>
            </w:r>
            <w:r w:rsidRPr="002274CC">
              <w:rPr>
                <w:rFonts w:ascii="Times New Roman" w:eastAsia="Times New Roman" w:hAnsi="Times New Roman" w:cs="Times New Roman"/>
                <w:color w:val="000000"/>
              </w:rPr>
              <w:t>», 36 час, ЧПОУ «ВТИ»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10.07.-21.07.2023 </w:t>
            </w:r>
          </w:p>
        </w:tc>
      </w:tr>
      <w:tr w:rsidR="005D0A16" w:rsidRPr="003A464A" w14:paraId="7A4721AA" w14:textId="77777777" w:rsidTr="00E25E07">
        <w:tc>
          <w:tcPr>
            <w:tcW w:w="534" w:type="dxa"/>
          </w:tcPr>
          <w:p w14:paraId="58E5C7B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14:paraId="022C016B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r w:rsidRPr="008442B9">
              <w:rPr>
                <w:rFonts w:ascii="Times New Roman" w:hAnsi="Times New Roman" w:cs="Times New Roman"/>
                <w:b/>
              </w:rPr>
              <w:t>Пьянкова Татьяна Владиславовна</w:t>
            </w:r>
            <w:r>
              <w:rPr>
                <w:rFonts w:ascii="Times New Roman" w:hAnsi="Times New Roman" w:cs="Times New Roman"/>
                <w:b/>
              </w:rPr>
              <w:t>, воспитатель</w:t>
            </w:r>
          </w:p>
        </w:tc>
        <w:tc>
          <w:tcPr>
            <w:tcW w:w="1843" w:type="dxa"/>
          </w:tcPr>
          <w:p w14:paraId="6D3F06F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25FBFCB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Пермский госуд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арственный университет, 1986 Преподаватель географии</w:t>
            </w:r>
          </w:p>
          <w:p w14:paraId="4F19E88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НВ 365403 от 04.07.1986</w:t>
            </w:r>
          </w:p>
          <w:p w14:paraId="2FFAF8F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A2DAE63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587EE92" w14:textId="77777777" w:rsidR="007E6BCD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t xml:space="preserve">Приказ </w:t>
            </w:r>
          </w:p>
          <w:p w14:paraId="5AD83260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20.02.2024 </w:t>
            </w:r>
          </w:p>
          <w:p w14:paraId="331176D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1701" w:type="dxa"/>
          </w:tcPr>
          <w:p w14:paraId="40085059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62" w:type="dxa"/>
          </w:tcPr>
          <w:p w14:paraId="19FF3C0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0591190095794</w:t>
            </w:r>
          </w:p>
          <w:p w14:paraId="6FAF90C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3D51AB6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22.10.2019 </w:t>
            </w:r>
          </w:p>
        </w:tc>
        <w:tc>
          <w:tcPr>
            <w:tcW w:w="2932" w:type="dxa"/>
          </w:tcPr>
          <w:p w14:paraId="012AA17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80E111" w14:textId="77777777" w:rsidR="005D0A16" w:rsidRPr="00D733B3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</w:t>
            </w:r>
          </w:p>
        </w:tc>
      </w:tr>
      <w:tr w:rsidR="005D0A16" w:rsidRPr="003A464A" w14:paraId="4D905628" w14:textId="77777777" w:rsidTr="00E25E07">
        <w:tc>
          <w:tcPr>
            <w:tcW w:w="534" w:type="dxa"/>
          </w:tcPr>
          <w:p w14:paraId="15E36FEB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</w:tcPr>
          <w:p w14:paraId="51495945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42B9">
              <w:rPr>
                <w:rFonts w:ascii="Times New Roman" w:hAnsi="Times New Roman" w:cs="Times New Roman"/>
                <w:b/>
              </w:rPr>
              <w:t>Палехова</w:t>
            </w:r>
            <w:proofErr w:type="spellEnd"/>
            <w:r w:rsidRPr="008442B9">
              <w:rPr>
                <w:rFonts w:ascii="Times New Roman" w:hAnsi="Times New Roman" w:cs="Times New Roman"/>
                <w:b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b/>
              </w:rPr>
              <w:t>, музыкальный руководитель</w:t>
            </w:r>
          </w:p>
        </w:tc>
        <w:tc>
          <w:tcPr>
            <w:tcW w:w="1843" w:type="dxa"/>
          </w:tcPr>
          <w:p w14:paraId="05F2902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4591B53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Педагогическое училище № 2,</w:t>
            </w:r>
          </w:p>
          <w:p w14:paraId="01E2A30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</w:p>
          <w:p w14:paraId="6E9604E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Учитель музыки и пения,</w:t>
            </w:r>
          </w:p>
          <w:p w14:paraId="0C473AA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 СТ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069402</w:t>
            </w:r>
          </w:p>
          <w:p w14:paraId="23A2320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26.06.1992</w:t>
            </w:r>
          </w:p>
          <w:p w14:paraId="2066C93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42B23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государственный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педагогический институт</w:t>
            </w:r>
          </w:p>
          <w:p w14:paraId="73BC341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</w:p>
          <w:p w14:paraId="162701B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Дошкольная педагогика и психология,</w:t>
            </w:r>
          </w:p>
          <w:p w14:paraId="717A901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 ДВС № 1325688 от 18.05..2002</w:t>
            </w:r>
          </w:p>
        </w:tc>
        <w:tc>
          <w:tcPr>
            <w:tcW w:w="1450" w:type="dxa"/>
          </w:tcPr>
          <w:p w14:paraId="05F6B9CC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654268E6" w14:textId="77777777" w:rsidR="007E6BCD" w:rsidRDefault="005D0A16" w:rsidP="007E6B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3FBF3CAF" w14:textId="77777777" w:rsidR="007E6BCD" w:rsidRPr="003A464A" w:rsidRDefault="007E6BCD" w:rsidP="007E6B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25.04.2024</w:t>
            </w:r>
          </w:p>
          <w:p w14:paraId="2687EC74" w14:textId="77777777" w:rsidR="005D0A16" w:rsidRPr="003A464A" w:rsidRDefault="005D0A16" w:rsidP="007E6B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СЭД – 26-01-06-414 </w:t>
            </w:r>
          </w:p>
        </w:tc>
        <w:tc>
          <w:tcPr>
            <w:tcW w:w="1701" w:type="dxa"/>
          </w:tcPr>
          <w:p w14:paraId="4786E0AD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2" w:type="dxa"/>
          </w:tcPr>
          <w:p w14:paraId="1C66321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10/1-П-3613</w:t>
            </w:r>
          </w:p>
          <w:p w14:paraId="179BEBF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3B7BC7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932" w:type="dxa"/>
          </w:tcPr>
          <w:p w14:paraId="4AC51BDC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«Методика и практика образовательной деятельности с детьми с ОВЗ в ДОО», АНО ДПО «ОЦ Каменны</w:t>
            </w:r>
            <w:r>
              <w:rPr>
                <w:rFonts w:ascii="Times New Roman" w:hAnsi="Times New Roman" w:cs="Times New Roman"/>
              </w:rPr>
              <w:t xml:space="preserve">й город», 16 часов,15.12.2022 </w:t>
            </w:r>
          </w:p>
          <w:p w14:paraId="06CA947A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24AEBFB9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КПК «Разработка ООП ДОО в соответствии с ФОП ДО», АНО ДПО «Карьера и </w:t>
            </w:r>
            <w:r w:rsidRPr="003A464A">
              <w:rPr>
                <w:rFonts w:ascii="Times New Roman" w:hAnsi="Times New Roman" w:cs="Times New Roman"/>
              </w:rPr>
              <w:lastRenderedPageBreak/>
              <w:t>образование», 16 часов, 31.05.2023</w:t>
            </w:r>
          </w:p>
          <w:p w14:paraId="5EFDE6E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0A16" w:rsidRPr="003A464A" w14:paraId="568494C5" w14:textId="77777777" w:rsidTr="00E25E07">
        <w:tc>
          <w:tcPr>
            <w:tcW w:w="534" w:type="dxa"/>
          </w:tcPr>
          <w:p w14:paraId="35460A62" w14:textId="77777777" w:rsidR="005D0A16" w:rsidRPr="003A464A" w:rsidRDefault="002A21A8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51" w:type="dxa"/>
          </w:tcPr>
          <w:p w14:paraId="5B0920E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Сереброва Надежда Юрьевна, воспитатель</w:t>
            </w:r>
          </w:p>
          <w:p w14:paraId="083F11F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A0C303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1066303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ГОУ СПО «Соликамский педагогический колл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едж им. А.П. Раменского», 2004</w:t>
            </w:r>
          </w:p>
          <w:p w14:paraId="3B549E0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иплом АК 0533867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от 27.05.2004</w:t>
            </w:r>
          </w:p>
          <w:p w14:paraId="383E2EA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491AA65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E6BCD">
              <w:rPr>
                <w:rFonts w:ascii="Times New Roman" w:hAnsi="Times New Roman" w:cs="Times New Roman"/>
                <w:sz w:val="20"/>
                <w:szCs w:val="20"/>
              </w:rPr>
              <w:t xml:space="preserve"> квалиф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>икационная категория</w:t>
            </w:r>
          </w:p>
        </w:tc>
        <w:tc>
          <w:tcPr>
            <w:tcW w:w="1843" w:type="dxa"/>
          </w:tcPr>
          <w:p w14:paraId="2342AEB9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5035B45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2A21A8">
              <w:rPr>
                <w:rFonts w:ascii="Times New Roman" w:eastAsia="Times New Roman" w:hAnsi="Times New Roman" w:cs="Times New Roman"/>
                <w:color w:val="000000"/>
              </w:rPr>
              <w:t>07.05.2025 № 26-01-06-512</w:t>
            </w:r>
          </w:p>
          <w:p w14:paraId="375546B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871979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14:paraId="22E910E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 № 090683 от</w:t>
            </w:r>
          </w:p>
          <w:p w14:paraId="623913A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26.11.2014</w:t>
            </w:r>
          </w:p>
        </w:tc>
        <w:tc>
          <w:tcPr>
            <w:tcW w:w="2932" w:type="dxa"/>
          </w:tcPr>
          <w:p w14:paraId="42B3C2F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Особенности организации образовательной деятельности с детьми с ОВЗ в дошкольных образовательных организациях в соответ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ствии с ФГОС ДО»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04.05.2022 - 02.06.2022</w:t>
            </w:r>
          </w:p>
          <w:p w14:paraId="054A3FC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7DF09E" w14:textId="77777777" w:rsidR="005D0A16" w:rsidRPr="00507914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 с 04.07. 2023-20.07. 2023</w:t>
            </w:r>
          </w:p>
        </w:tc>
      </w:tr>
      <w:tr w:rsidR="005D0A16" w:rsidRPr="003A464A" w14:paraId="4440DF27" w14:textId="77777777" w:rsidTr="00E25E07">
        <w:tc>
          <w:tcPr>
            <w:tcW w:w="534" w:type="dxa"/>
          </w:tcPr>
          <w:p w14:paraId="374C2C5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004D2F1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Смелякова Наталья Юрьевна, воспитатель</w:t>
            </w:r>
          </w:p>
          <w:p w14:paraId="2C135A8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8474C2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D8039E6" w14:textId="77777777" w:rsidR="005D0A16" w:rsidRPr="00507914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«Соликамского социально-педагогического колледж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им. А.П. Раменского», 2019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Диплом УТ 230456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от 22.06.1995</w:t>
            </w:r>
          </w:p>
        </w:tc>
        <w:tc>
          <w:tcPr>
            <w:tcW w:w="1450" w:type="dxa"/>
          </w:tcPr>
          <w:p w14:paraId="1B3A1D79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F897A88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  <w:p w14:paraId="782E897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1.09.2022</w:t>
            </w:r>
          </w:p>
          <w:p w14:paraId="2C5DC20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204</w:t>
            </w:r>
          </w:p>
        </w:tc>
        <w:tc>
          <w:tcPr>
            <w:tcW w:w="1701" w:type="dxa"/>
          </w:tcPr>
          <w:p w14:paraId="23E947C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7E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47748BB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059В</w:t>
            </w:r>
          </w:p>
          <w:p w14:paraId="5D1FE7A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0920066293 от</w:t>
            </w:r>
          </w:p>
          <w:p w14:paraId="2C07EB0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932" w:type="dxa"/>
          </w:tcPr>
          <w:p w14:paraId="46CF7BAD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20C86E6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0BFBCEFF" w14:textId="77777777" w:rsidTr="00E25E07">
        <w:tc>
          <w:tcPr>
            <w:tcW w:w="534" w:type="dxa"/>
          </w:tcPr>
          <w:p w14:paraId="07BDC4A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162EA45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Сорока Дарья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Вячеславовна, воспитатель</w:t>
            </w:r>
          </w:p>
          <w:p w14:paraId="1664989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3ECF05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 w:rsidRPr="007E6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</w:t>
            </w:r>
          </w:p>
        </w:tc>
        <w:tc>
          <w:tcPr>
            <w:tcW w:w="2552" w:type="dxa"/>
          </w:tcPr>
          <w:p w14:paraId="0098B77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ГБПОУ «Соликамский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социально-педагогический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 им. А.П. Раменского», 2020</w:t>
            </w:r>
          </w:p>
          <w:p w14:paraId="7DC29F4D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                                                            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115904 0093570 от 30.06.2020</w:t>
            </w:r>
          </w:p>
          <w:p w14:paraId="2E6635B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27DD0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6E579282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Соответствие занимаемой </w:t>
            </w:r>
            <w:r w:rsidRPr="00507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должности</w:t>
            </w:r>
          </w:p>
        </w:tc>
        <w:tc>
          <w:tcPr>
            <w:tcW w:w="1843" w:type="dxa"/>
          </w:tcPr>
          <w:p w14:paraId="309C892D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риказ</w:t>
            </w:r>
          </w:p>
          <w:p w14:paraId="0047583F" w14:textId="77777777" w:rsidR="005D0A16" w:rsidRPr="003A464A" w:rsidRDefault="007E6BC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29.10.2024№ 249</w:t>
            </w:r>
          </w:p>
          <w:p w14:paraId="4C1114A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51DAC7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62" w:type="dxa"/>
          </w:tcPr>
          <w:p w14:paraId="4D42EE8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038469 от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28.06.2016</w:t>
            </w:r>
          </w:p>
        </w:tc>
        <w:tc>
          <w:tcPr>
            <w:tcW w:w="2932" w:type="dxa"/>
          </w:tcPr>
          <w:p w14:paraId="1BC613B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КПК  «Робототехника»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детском саду как средство развития познавательно-конструктивных умений детей в дошкольной образовательной организации (базовый уровень)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05.04-19.04.2022</w:t>
            </w:r>
          </w:p>
          <w:p w14:paraId="18EEA5A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54BEAC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КПК «Федеральная Образовательная программа дошкольного образования. Шаги к успеху»,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ЧПОУ «ВТИ»</w:t>
            </w:r>
          </w:p>
          <w:p w14:paraId="4C239444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18.08.-19.08.2023, 16 часов</w:t>
            </w:r>
          </w:p>
        </w:tc>
      </w:tr>
      <w:tr w:rsidR="005D0A16" w:rsidRPr="003A464A" w14:paraId="26C42DD0" w14:textId="77777777" w:rsidTr="00E25E07">
        <w:tc>
          <w:tcPr>
            <w:tcW w:w="534" w:type="dxa"/>
          </w:tcPr>
          <w:p w14:paraId="5640BB6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3</w:t>
            </w:r>
            <w:r w:rsidR="002A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0C61D25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Тейфель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Оксана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</w:t>
            </w:r>
          </w:p>
          <w:p w14:paraId="1FCFBD8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A6E764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4107D12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«Соликамского социально-педагогического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жа им. А.П. Раменского», 2019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                                           Диплом 115904 0067956 от 14.06.2019</w:t>
            </w:r>
          </w:p>
        </w:tc>
        <w:tc>
          <w:tcPr>
            <w:tcW w:w="1450" w:type="dxa"/>
          </w:tcPr>
          <w:p w14:paraId="63EEA4BF" w14:textId="77777777" w:rsidR="005D0A16" w:rsidRPr="00A30930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930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5331159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232D54A2" w14:textId="77777777" w:rsidR="005D0A16" w:rsidRPr="003A464A" w:rsidRDefault="007E6BC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15.11.2023 № 273</w:t>
            </w:r>
          </w:p>
          <w:p w14:paraId="1D14816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B508E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2" w:type="dxa"/>
          </w:tcPr>
          <w:p w14:paraId="5A22B65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 0591190096369</w:t>
            </w:r>
          </w:p>
          <w:p w14:paraId="00BA2B8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0125BB6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23.10.2019</w:t>
            </w:r>
          </w:p>
        </w:tc>
        <w:tc>
          <w:tcPr>
            <w:tcW w:w="2932" w:type="dxa"/>
          </w:tcPr>
          <w:p w14:paraId="1F934FF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 «Мультстудия как инновационный метод развития дошкольников»,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АНО ДПО «ОЦ Каменный город»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72 часа, 22.03.-20.04.2022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удостоверение № 593102552170 от 20.04.2022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16E7047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34D64D4A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18.08.2023-19.08.2023, 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A464A">
              <w:rPr>
                <w:rFonts w:ascii="Times New Roman" w:hAnsi="Times New Roman" w:cs="Times New Roman"/>
              </w:rPr>
              <w:t>ЧПОУ «Верхнекамский технический институт»</w:t>
            </w:r>
          </w:p>
          <w:p w14:paraId="1C5FEAEC" w14:textId="77777777" w:rsidR="00D57AE6" w:rsidRPr="003A464A" w:rsidRDefault="00D57AE6" w:rsidP="005D0A16">
            <w:pPr>
              <w:rPr>
                <w:rFonts w:ascii="Times New Roman" w:hAnsi="Times New Roman" w:cs="Times New Roman"/>
              </w:rPr>
            </w:pPr>
            <w:r w:rsidRPr="00F73608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F73608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F73608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F73608">
              <w:rPr>
                <w:rFonts w:ascii="Times New Roman" w:hAnsi="Times New Roman" w:cs="Times New Roman"/>
              </w:rPr>
              <w:t xml:space="preserve"> 3</w:t>
            </w:r>
            <w:r w:rsidRPr="00F73608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6355C339" w14:textId="77777777" w:rsidTr="00E25E07">
        <w:tc>
          <w:tcPr>
            <w:tcW w:w="534" w:type="dxa"/>
          </w:tcPr>
          <w:p w14:paraId="4F1E426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3</w:t>
            </w:r>
            <w:r w:rsidR="002A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56E5577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Федоренко Елена Сергеевна, воспитатель</w:t>
            </w:r>
          </w:p>
          <w:p w14:paraId="375903A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ED5FC6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69802DC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ГБПОУ «Соликамский педагогический колледж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имени А.П. Раменского», 2017</w:t>
            </w:r>
          </w:p>
          <w:p w14:paraId="75693F6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Диплом 115904 005207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от 27.06.2017</w:t>
            </w:r>
          </w:p>
          <w:p w14:paraId="61B3166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2E6F7D82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3" w:type="dxa"/>
          </w:tcPr>
          <w:p w14:paraId="062EA305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ауки Пермского края </w:t>
            </w:r>
          </w:p>
          <w:p w14:paraId="4630B28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18.04.2023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№26-01-06-343</w:t>
            </w:r>
          </w:p>
          <w:p w14:paraId="553E02B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FA20B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7E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04C69D60" w14:textId="77777777" w:rsidR="005D0A16" w:rsidRPr="00F97AE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52900D8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 xml:space="preserve">29.10.2011 </w:t>
            </w:r>
          </w:p>
        </w:tc>
        <w:tc>
          <w:tcPr>
            <w:tcW w:w="2932" w:type="dxa"/>
          </w:tcPr>
          <w:p w14:paraId="7B63702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тика развития Soft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ДОО», РИНО ФГАОУ ВО «ПГНИУ»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40 час. 18.05-25.05.2022  </w:t>
            </w:r>
          </w:p>
          <w:p w14:paraId="30D22A9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B7982E" w14:textId="77777777" w:rsidR="005D0A16" w:rsidRPr="00BB0960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 </w:t>
            </w:r>
          </w:p>
        </w:tc>
      </w:tr>
      <w:tr w:rsidR="005D0A16" w:rsidRPr="003A464A" w14:paraId="426B7E93" w14:textId="77777777" w:rsidTr="00E25E07">
        <w:tc>
          <w:tcPr>
            <w:tcW w:w="534" w:type="dxa"/>
          </w:tcPr>
          <w:p w14:paraId="6C2F497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6D22E379" w14:textId="77777777" w:rsidR="005D0A16" w:rsidRPr="003A464A" w:rsidRDefault="001A533D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Шевковая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Ксениня</w:t>
            </w:r>
            <w:proofErr w:type="spellEnd"/>
            <w:r w:rsidR="007E6B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Васильевна, воспитатель</w:t>
            </w:r>
          </w:p>
          <w:p w14:paraId="6E7D997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63750B1F" w14:textId="77777777" w:rsidR="005D0A16" w:rsidRPr="001A533D" w:rsidRDefault="005D0A16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1A533D"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 w:rsidR="001A533D" w:rsidRPr="001A533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  <w:p w14:paraId="1C389A9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8ECBF9" w14:textId="77777777" w:rsidR="001A533D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ГБПОУ </w:t>
            </w:r>
          </w:p>
          <w:p w14:paraId="7B33EFBD" w14:textId="77777777" w:rsidR="001A533D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«Соликамский социально-педагогический колледж им А.П. Раменского», 2020</w:t>
            </w:r>
          </w:p>
          <w:p w14:paraId="12810F2A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115904 0093595 от 30.06.2020</w:t>
            </w:r>
          </w:p>
        </w:tc>
        <w:tc>
          <w:tcPr>
            <w:tcW w:w="1450" w:type="dxa"/>
          </w:tcPr>
          <w:p w14:paraId="7C2F682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</w:tcPr>
          <w:p w14:paraId="41BB1B86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Принята 02.09.2024</w:t>
            </w:r>
          </w:p>
          <w:p w14:paraId="421BB3A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3BC6FA0F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3DCD8EEE" w14:textId="77777777" w:rsidR="009A706E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9A70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059</w:t>
            </w:r>
            <w:r w:rsidR="009A70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A70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B73F1BB" w14:textId="23C0FD99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9A70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0824080910 от 14.08.2024</w:t>
            </w:r>
          </w:p>
        </w:tc>
        <w:tc>
          <w:tcPr>
            <w:tcW w:w="2932" w:type="dxa"/>
          </w:tcPr>
          <w:p w14:paraId="4CC854A2" w14:textId="77777777" w:rsidR="009A706E" w:rsidRPr="009A706E" w:rsidRDefault="009A706E" w:rsidP="009A70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«Интеллектуальное и познавательное развитие дошкольников посредством применения информационно-коммуникативных технологий в образовательном процессе в соответствии с ФГОС ДО», 72 часа, 21.07.2023</w:t>
            </w:r>
          </w:p>
          <w:p w14:paraId="3C63AC7C" w14:textId="77777777" w:rsidR="009A706E" w:rsidRPr="009A706E" w:rsidRDefault="009A706E" w:rsidP="009A706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0D7C70" w14:textId="56DCDE86" w:rsidR="005D0A16" w:rsidRPr="003A464A" w:rsidRDefault="009A706E" w:rsidP="009A70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«Организация образовательного процесса с обучающимися с ОВЗ согласно требованиям ФГОС и ФАОП», 36 часов с 21.10. по 25.10.2024</w:t>
            </w:r>
          </w:p>
        </w:tc>
      </w:tr>
      <w:tr w:rsidR="003E4149" w:rsidRPr="003A464A" w14:paraId="325080C1" w14:textId="77777777" w:rsidTr="00E25E07">
        <w:tc>
          <w:tcPr>
            <w:tcW w:w="534" w:type="dxa"/>
          </w:tcPr>
          <w:p w14:paraId="30E3957C" w14:textId="77777777" w:rsidR="003E4149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25EA85D9" w14:textId="77777777" w:rsidR="003E4149" w:rsidRDefault="003E4149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Калинина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Марьяновна</w:t>
            </w:r>
            <w:proofErr w:type="spellEnd"/>
          </w:p>
        </w:tc>
        <w:tc>
          <w:tcPr>
            <w:tcW w:w="1843" w:type="dxa"/>
          </w:tcPr>
          <w:p w14:paraId="311D9A78" w14:textId="77777777" w:rsidR="003E4149" w:rsidRPr="001A533D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7BBAFC1" w14:textId="77777777" w:rsidR="003E4149" w:rsidRPr="003A464A" w:rsidRDefault="003E4149" w:rsidP="003E4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Соликамское педагогическое училище,1983 г. Воспитатель в дошкольных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учреждениях Диплом ЖТ 246259 от 17.02.1983 г.</w:t>
            </w:r>
          </w:p>
          <w:p w14:paraId="565267DD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</w:tcPr>
          <w:p w14:paraId="32676094" w14:textId="77777777" w:rsidR="003E4149" w:rsidRPr="003A464A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</w:t>
            </w:r>
          </w:p>
        </w:tc>
        <w:tc>
          <w:tcPr>
            <w:tcW w:w="1843" w:type="dxa"/>
          </w:tcPr>
          <w:p w14:paraId="42F0D8B2" w14:textId="77777777" w:rsidR="003E4149" w:rsidRPr="003A464A" w:rsidRDefault="003E4149" w:rsidP="003E4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№ 14 от 14.01.2022 г.</w:t>
            </w:r>
          </w:p>
          <w:p w14:paraId="2CB5F0B8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AE08454" w14:textId="77777777" w:rsidR="003E4149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1462" w:type="dxa"/>
          </w:tcPr>
          <w:p w14:paraId="72418146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0591190095052</w:t>
            </w:r>
          </w:p>
          <w:p w14:paraId="560956CF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</w:p>
          <w:p w14:paraId="3F54311F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18.10.2019 г.</w:t>
            </w:r>
          </w:p>
          <w:p w14:paraId="1BED37A6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2" w:type="dxa"/>
          </w:tcPr>
          <w:p w14:paraId="767C966C" w14:textId="77777777" w:rsidR="003E4149" w:rsidRPr="003A464A" w:rsidRDefault="003E4149" w:rsidP="003E4149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КПК «Федеральная Образовательная программа дошкольного образования. Шаги к успеху», 19.08.2023, 16 часов</w:t>
            </w:r>
          </w:p>
          <w:p w14:paraId="24A39324" w14:textId="77777777" w:rsidR="003E4149" w:rsidRPr="003A464A" w:rsidRDefault="003E4149" w:rsidP="001A533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5683A30" w14:textId="77777777" w:rsidR="00F552DA" w:rsidRDefault="00F552DA" w:rsidP="00F16579"/>
    <w:p w14:paraId="1A8D279F" w14:textId="77777777" w:rsidR="00140142" w:rsidRPr="00F552DA" w:rsidRDefault="00140142" w:rsidP="00F552DA">
      <w:pPr>
        <w:jc w:val="center"/>
      </w:pPr>
    </w:p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A7036" w14:paraId="0A2C0989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3435AC9E" w14:textId="77777777" w:rsidR="009A7036" w:rsidRDefault="00612E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A7036" w14:paraId="1B64DF96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567681F8" w14:textId="77777777" w:rsidR="009A7036" w:rsidRDefault="00612E4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A7036" w14:paraId="0C7FB49F" w14:textId="77777777">
        <w:trPr>
          <w:jc w:val="center"/>
        </w:trPr>
        <w:tc>
          <w:tcPr>
            <w:tcW w:w="0" w:type="auto"/>
          </w:tcPr>
          <w:p w14:paraId="07E244D4" w14:textId="77777777" w:rsidR="009A7036" w:rsidRDefault="00612E40">
            <w:r>
              <w:t>Сертификат</w:t>
            </w:r>
          </w:p>
        </w:tc>
        <w:tc>
          <w:tcPr>
            <w:tcW w:w="0" w:type="auto"/>
          </w:tcPr>
          <w:p w14:paraId="0E77297F" w14:textId="77777777" w:rsidR="009A7036" w:rsidRDefault="00612E40">
            <w:r>
              <w:t>294690421595703939189969587970239985033448730182</w:t>
            </w:r>
          </w:p>
        </w:tc>
      </w:tr>
      <w:tr w:rsidR="009A7036" w14:paraId="7824ACCD" w14:textId="77777777">
        <w:trPr>
          <w:jc w:val="center"/>
        </w:trPr>
        <w:tc>
          <w:tcPr>
            <w:tcW w:w="0" w:type="auto"/>
          </w:tcPr>
          <w:p w14:paraId="1A40F62E" w14:textId="77777777" w:rsidR="009A7036" w:rsidRDefault="00612E40">
            <w:r>
              <w:t>Владелец</w:t>
            </w:r>
          </w:p>
        </w:tc>
        <w:tc>
          <w:tcPr>
            <w:tcW w:w="0" w:type="auto"/>
          </w:tcPr>
          <w:p w14:paraId="493101F3" w14:textId="77777777" w:rsidR="009A7036" w:rsidRDefault="00612E40">
            <w:proofErr w:type="spellStart"/>
            <w:r>
              <w:t>Горянова</w:t>
            </w:r>
            <w:proofErr w:type="spellEnd"/>
            <w:r>
              <w:t xml:space="preserve">  Надежда  Ивановна</w:t>
            </w:r>
          </w:p>
        </w:tc>
      </w:tr>
      <w:tr w:rsidR="009A7036" w14:paraId="03047090" w14:textId="77777777">
        <w:trPr>
          <w:jc w:val="center"/>
        </w:trPr>
        <w:tc>
          <w:tcPr>
            <w:tcW w:w="0" w:type="auto"/>
          </w:tcPr>
          <w:p w14:paraId="32063966" w14:textId="77777777" w:rsidR="009A7036" w:rsidRDefault="00612E40">
            <w:r>
              <w:t>Действителен</w:t>
            </w:r>
          </w:p>
        </w:tc>
        <w:tc>
          <w:tcPr>
            <w:tcW w:w="0" w:type="auto"/>
          </w:tcPr>
          <w:p w14:paraId="33D4BA86" w14:textId="77777777" w:rsidR="009A7036" w:rsidRDefault="00612E40">
            <w:r>
              <w:t>С 28.06.2024 по 28.06.2025</w:t>
            </w:r>
          </w:p>
        </w:tc>
      </w:tr>
    </w:tbl>
    <w:p w14:paraId="5C5EFB89" w14:textId="77777777" w:rsidR="00612E40" w:rsidRDefault="00612E40"/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C583C" w14:paraId="54CC0203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42E48B97" w14:textId="77777777" w:rsidR="00BC583C" w:rsidRDefault="000033F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C583C" w14:paraId="17A9ED7F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317604FB" w14:textId="77777777" w:rsidR="00BC583C" w:rsidRDefault="000033F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C583C" w14:paraId="76E3D98E" w14:textId="77777777">
        <w:trPr>
          <w:jc w:val="center"/>
        </w:trPr>
        <w:tc>
          <w:tcPr>
            <w:tcW w:w="0" w:type="auto"/>
          </w:tcPr>
          <w:p w14:paraId="6D08F295" w14:textId="77777777" w:rsidR="00BC583C" w:rsidRDefault="000033F7">
            <w:r>
              <w:t>Сертификат</w:t>
            </w:r>
          </w:p>
        </w:tc>
        <w:tc>
          <w:tcPr>
            <w:tcW w:w="0" w:type="auto"/>
          </w:tcPr>
          <w:p w14:paraId="0B4F28FB" w14:textId="77777777" w:rsidR="00BC583C" w:rsidRDefault="000033F7">
            <w:r>
              <w:t>294690421595703939189969587970239985033448730182</w:t>
            </w:r>
          </w:p>
        </w:tc>
      </w:tr>
      <w:tr w:rsidR="00BC583C" w14:paraId="50C90113" w14:textId="77777777">
        <w:trPr>
          <w:jc w:val="center"/>
        </w:trPr>
        <w:tc>
          <w:tcPr>
            <w:tcW w:w="0" w:type="auto"/>
          </w:tcPr>
          <w:p w14:paraId="1E1E1B84" w14:textId="77777777" w:rsidR="00BC583C" w:rsidRDefault="000033F7">
            <w:r>
              <w:t>Владелец</w:t>
            </w:r>
          </w:p>
        </w:tc>
        <w:tc>
          <w:tcPr>
            <w:tcW w:w="0" w:type="auto"/>
          </w:tcPr>
          <w:p w14:paraId="04126568" w14:textId="77777777" w:rsidR="00BC583C" w:rsidRDefault="000033F7">
            <w:proofErr w:type="spellStart"/>
            <w:r>
              <w:t>Горянова</w:t>
            </w:r>
            <w:proofErr w:type="spellEnd"/>
            <w:r>
              <w:t xml:space="preserve">  Надежда  Ивановна</w:t>
            </w:r>
          </w:p>
        </w:tc>
      </w:tr>
      <w:tr w:rsidR="00BC583C" w14:paraId="76243157" w14:textId="77777777">
        <w:trPr>
          <w:jc w:val="center"/>
        </w:trPr>
        <w:tc>
          <w:tcPr>
            <w:tcW w:w="0" w:type="auto"/>
          </w:tcPr>
          <w:p w14:paraId="4A3B1BE1" w14:textId="77777777" w:rsidR="00BC583C" w:rsidRDefault="000033F7">
            <w:r>
              <w:lastRenderedPageBreak/>
              <w:t>Действителен</w:t>
            </w:r>
          </w:p>
        </w:tc>
        <w:tc>
          <w:tcPr>
            <w:tcW w:w="0" w:type="auto"/>
          </w:tcPr>
          <w:p w14:paraId="58A968BE" w14:textId="77777777" w:rsidR="00BC583C" w:rsidRDefault="000033F7">
            <w:r>
              <w:t>С 28.06.2024 по 28.06.2025</w:t>
            </w:r>
          </w:p>
        </w:tc>
      </w:tr>
    </w:tbl>
    <w:p w14:paraId="6585BB28" w14:textId="77777777" w:rsidR="000033F7" w:rsidRDefault="000033F7"/>
    <w:sectPr w:rsidR="000033F7" w:rsidSect="00F55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AFF"/>
    <w:multiLevelType w:val="hybridMultilevel"/>
    <w:tmpl w:val="B502A378"/>
    <w:lvl w:ilvl="0" w:tplc="36824389">
      <w:start w:val="1"/>
      <w:numFmt w:val="decimal"/>
      <w:lvlText w:val="%1."/>
      <w:lvlJc w:val="left"/>
      <w:pPr>
        <w:ind w:left="720" w:hanging="360"/>
      </w:pPr>
    </w:lvl>
    <w:lvl w:ilvl="1" w:tplc="36824389" w:tentative="1">
      <w:start w:val="1"/>
      <w:numFmt w:val="lowerLetter"/>
      <w:lvlText w:val="%2."/>
      <w:lvlJc w:val="left"/>
      <w:pPr>
        <w:ind w:left="1440" w:hanging="360"/>
      </w:pPr>
    </w:lvl>
    <w:lvl w:ilvl="2" w:tplc="36824389" w:tentative="1">
      <w:start w:val="1"/>
      <w:numFmt w:val="lowerRoman"/>
      <w:lvlText w:val="%3."/>
      <w:lvlJc w:val="right"/>
      <w:pPr>
        <w:ind w:left="2160" w:hanging="180"/>
      </w:pPr>
    </w:lvl>
    <w:lvl w:ilvl="3" w:tplc="36824389" w:tentative="1">
      <w:start w:val="1"/>
      <w:numFmt w:val="decimal"/>
      <w:lvlText w:val="%4."/>
      <w:lvlJc w:val="left"/>
      <w:pPr>
        <w:ind w:left="2880" w:hanging="360"/>
      </w:pPr>
    </w:lvl>
    <w:lvl w:ilvl="4" w:tplc="36824389" w:tentative="1">
      <w:start w:val="1"/>
      <w:numFmt w:val="lowerLetter"/>
      <w:lvlText w:val="%5."/>
      <w:lvlJc w:val="left"/>
      <w:pPr>
        <w:ind w:left="3600" w:hanging="360"/>
      </w:pPr>
    </w:lvl>
    <w:lvl w:ilvl="5" w:tplc="36824389" w:tentative="1">
      <w:start w:val="1"/>
      <w:numFmt w:val="lowerRoman"/>
      <w:lvlText w:val="%6."/>
      <w:lvlJc w:val="right"/>
      <w:pPr>
        <w:ind w:left="4320" w:hanging="180"/>
      </w:pPr>
    </w:lvl>
    <w:lvl w:ilvl="6" w:tplc="36824389" w:tentative="1">
      <w:start w:val="1"/>
      <w:numFmt w:val="decimal"/>
      <w:lvlText w:val="%7."/>
      <w:lvlJc w:val="left"/>
      <w:pPr>
        <w:ind w:left="5040" w:hanging="360"/>
      </w:pPr>
    </w:lvl>
    <w:lvl w:ilvl="7" w:tplc="36824389" w:tentative="1">
      <w:start w:val="1"/>
      <w:numFmt w:val="lowerLetter"/>
      <w:lvlText w:val="%8."/>
      <w:lvlJc w:val="left"/>
      <w:pPr>
        <w:ind w:left="5760" w:hanging="360"/>
      </w:pPr>
    </w:lvl>
    <w:lvl w:ilvl="8" w:tplc="36824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369"/>
    <w:multiLevelType w:val="hybridMultilevel"/>
    <w:tmpl w:val="40623A5A"/>
    <w:lvl w:ilvl="0" w:tplc="38599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D70095E"/>
    <w:multiLevelType w:val="hybridMultilevel"/>
    <w:tmpl w:val="34620302"/>
    <w:lvl w:ilvl="0" w:tplc="6563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90C243D"/>
    <w:multiLevelType w:val="hybridMultilevel"/>
    <w:tmpl w:val="C83E9228"/>
    <w:lvl w:ilvl="0" w:tplc="99621240">
      <w:start w:val="1"/>
      <w:numFmt w:val="decimal"/>
      <w:lvlText w:val="%1."/>
      <w:lvlJc w:val="left"/>
      <w:pPr>
        <w:ind w:left="720" w:hanging="360"/>
      </w:pPr>
    </w:lvl>
    <w:lvl w:ilvl="1" w:tplc="99621240" w:tentative="1">
      <w:start w:val="1"/>
      <w:numFmt w:val="lowerLetter"/>
      <w:lvlText w:val="%2."/>
      <w:lvlJc w:val="left"/>
      <w:pPr>
        <w:ind w:left="1440" w:hanging="360"/>
      </w:pPr>
    </w:lvl>
    <w:lvl w:ilvl="2" w:tplc="99621240" w:tentative="1">
      <w:start w:val="1"/>
      <w:numFmt w:val="lowerRoman"/>
      <w:lvlText w:val="%3."/>
      <w:lvlJc w:val="right"/>
      <w:pPr>
        <w:ind w:left="2160" w:hanging="180"/>
      </w:pPr>
    </w:lvl>
    <w:lvl w:ilvl="3" w:tplc="99621240" w:tentative="1">
      <w:start w:val="1"/>
      <w:numFmt w:val="decimal"/>
      <w:lvlText w:val="%4."/>
      <w:lvlJc w:val="left"/>
      <w:pPr>
        <w:ind w:left="2880" w:hanging="360"/>
      </w:pPr>
    </w:lvl>
    <w:lvl w:ilvl="4" w:tplc="99621240" w:tentative="1">
      <w:start w:val="1"/>
      <w:numFmt w:val="lowerLetter"/>
      <w:lvlText w:val="%5."/>
      <w:lvlJc w:val="left"/>
      <w:pPr>
        <w:ind w:left="3600" w:hanging="360"/>
      </w:pPr>
    </w:lvl>
    <w:lvl w:ilvl="5" w:tplc="99621240" w:tentative="1">
      <w:start w:val="1"/>
      <w:numFmt w:val="lowerRoman"/>
      <w:lvlText w:val="%6."/>
      <w:lvlJc w:val="right"/>
      <w:pPr>
        <w:ind w:left="4320" w:hanging="180"/>
      </w:pPr>
    </w:lvl>
    <w:lvl w:ilvl="6" w:tplc="99621240" w:tentative="1">
      <w:start w:val="1"/>
      <w:numFmt w:val="decimal"/>
      <w:lvlText w:val="%7."/>
      <w:lvlJc w:val="left"/>
      <w:pPr>
        <w:ind w:left="5040" w:hanging="360"/>
      </w:pPr>
    </w:lvl>
    <w:lvl w:ilvl="7" w:tplc="99621240" w:tentative="1">
      <w:start w:val="1"/>
      <w:numFmt w:val="lowerLetter"/>
      <w:lvlText w:val="%8."/>
      <w:lvlJc w:val="left"/>
      <w:pPr>
        <w:ind w:left="5760" w:hanging="360"/>
      </w:pPr>
    </w:lvl>
    <w:lvl w:ilvl="8" w:tplc="996212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68568">
    <w:abstractNumId w:val="6"/>
  </w:num>
  <w:num w:numId="2" w16cid:durableId="1788238409">
    <w:abstractNumId w:val="8"/>
  </w:num>
  <w:num w:numId="3" w16cid:durableId="732049668">
    <w:abstractNumId w:val="9"/>
  </w:num>
  <w:num w:numId="4" w16cid:durableId="369494971">
    <w:abstractNumId w:val="7"/>
  </w:num>
  <w:num w:numId="5" w16cid:durableId="225071020">
    <w:abstractNumId w:val="3"/>
  </w:num>
  <w:num w:numId="6" w16cid:durableId="1874491766">
    <w:abstractNumId w:val="2"/>
  </w:num>
  <w:num w:numId="7" w16cid:durableId="1479229007">
    <w:abstractNumId w:val="5"/>
  </w:num>
  <w:num w:numId="8" w16cid:durableId="739906560">
    <w:abstractNumId w:val="4"/>
  </w:num>
  <w:num w:numId="9" w16cid:durableId="373817363">
    <w:abstractNumId w:val="10"/>
  </w:num>
  <w:num w:numId="10" w16cid:durableId="1615673837">
    <w:abstractNumId w:val="1"/>
  </w:num>
  <w:num w:numId="11" w16cid:durableId="124171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2DA"/>
    <w:rsid w:val="000033F7"/>
    <w:rsid w:val="00011A4F"/>
    <w:rsid w:val="000151B6"/>
    <w:rsid w:val="00026B61"/>
    <w:rsid w:val="000D3AD5"/>
    <w:rsid w:val="00140142"/>
    <w:rsid w:val="001679EC"/>
    <w:rsid w:val="00171CAF"/>
    <w:rsid w:val="00177F91"/>
    <w:rsid w:val="001A533D"/>
    <w:rsid w:val="001D0591"/>
    <w:rsid w:val="00203CFE"/>
    <w:rsid w:val="00210857"/>
    <w:rsid w:val="002274CC"/>
    <w:rsid w:val="0023370D"/>
    <w:rsid w:val="0029244D"/>
    <w:rsid w:val="002A21A8"/>
    <w:rsid w:val="002B1FD1"/>
    <w:rsid w:val="002B3A26"/>
    <w:rsid w:val="002F4FFD"/>
    <w:rsid w:val="00315029"/>
    <w:rsid w:val="003159A2"/>
    <w:rsid w:val="00397E22"/>
    <w:rsid w:val="003A464A"/>
    <w:rsid w:val="003D151C"/>
    <w:rsid w:val="003D5995"/>
    <w:rsid w:val="003E4149"/>
    <w:rsid w:val="0041734A"/>
    <w:rsid w:val="004239A6"/>
    <w:rsid w:val="00423F2B"/>
    <w:rsid w:val="004749E4"/>
    <w:rsid w:val="00494472"/>
    <w:rsid w:val="004C47AB"/>
    <w:rsid w:val="004D1A56"/>
    <w:rsid w:val="004F1965"/>
    <w:rsid w:val="00507914"/>
    <w:rsid w:val="00546171"/>
    <w:rsid w:val="00556E9E"/>
    <w:rsid w:val="005B48BD"/>
    <w:rsid w:val="005D0A16"/>
    <w:rsid w:val="005F5FEA"/>
    <w:rsid w:val="005F69CE"/>
    <w:rsid w:val="00612E40"/>
    <w:rsid w:val="00621879"/>
    <w:rsid w:val="00657E95"/>
    <w:rsid w:val="00673F96"/>
    <w:rsid w:val="006D3B3A"/>
    <w:rsid w:val="00716885"/>
    <w:rsid w:val="00735019"/>
    <w:rsid w:val="007E6BCD"/>
    <w:rsid w:val="008409B9"/>
    <w:rsid w:val="008442B9"/>
    <w:rsid w:val="00851282"/>
    <w:rsid w:val="00874EA9"/>
    <w:rsid w:val="00882D61"/>
    <w:rsid w:val="008920A4"/>
    <w:rsid w:val="008C5636"/>
    <w:rsid w:val="008F13FA"/>
    <w:rsid w:val="008F3031"/>
    <w:rsid w:val="008F63B3"/>
    <w:rsid w:val="00931EDD"/>
    <w:rsid w:val="00942FDC"/>
    <w:rsid w:val="009A7036"/>
    <w:rsid w:val="009A706E"/>
    <w:rsid w:val="009B780A"/>
    <w:rsid w:val="009C21A8"/>
    <w:rsid w:val="00A07F39"/>
    <w:rsid w:val="00A17B3D"/>
    <w:rsid w:val="00A20593"/>
    <w:rsid w:val="00A30930"/>
    <w:rsid w:val="00A30BD0"/>
    <w:rsid w:val="00A33FB7"/>
    <w:rsid w:val="00AD35BB"/>
    <w:rsid w:val="00B360B1"/>
    <w:rsid w:val="00B7616E"/>
    <w:rsid w:val="00B774E5"/>
    <w:rsid w:val="00B979D5"/>
    <w:rsid w:val="00BA2C14"/>
    <w:rsid w:val="00BB0960"/>
    <w:rsid w:val="00BC583C"/>
    <w:rsid w:val="00C24113"/>
    <w:rsid w:val="00C319D6"/>
    <w:rsid w:val="00C37575"/>
    <w:rsid w:val="00C4103B"/>
    <w:rsid w:val="00C54873"/>
    <w:rsid w:val="00C64549"/>
    <w:rsid w:val="00CA08A9"/>
    <w:rsid w:val="00CC1525"/>
    <w:rsid w:val="00CC45A0"/>
    <w:rsid w:val="00CD1B8D"/>
    <w:rsid w:val="00CD2BE6"/>
    <w:rsid w:val="00CD3472"/>
    <w:rsid w:val="00CD3EAE"/>
    <w:rsid w:val="00D505F3"/>
    <w:rsid w:val="00D57AE6"/>
    <w:rsid w:val="00D7194C"/>
    <w:rsid w:val="00D733B3"/>
    <w:rsid w:val="00D8008D"/>
    <w:rsid w:val="00D86D02"/>
    <w:rsid w:val="00D91E8A"/>
    <w:rsid w:val="00DF16CA"/>
    <w:rsid w:val="00DF26E7"/>
    <w:rsid w:val="00E20E5B"/>
    <w:rsid w:val="00E25E07"/>
    <w:rsid w:val="00E558AF"/>
    <w:rsid w:val="00EC4831"/>
    <w:rsid w:val="00EC4E21"/>
    <w:rsid w:val="00F0719F"/>
    <w:rsid w:val="00F13C0B"/>
    <w:rsid w:val="00F16579"/>
    <w:rsid w:val="00F552DA"/>
    <w:rsid w:val="00F73608"/>
    <w:rsid w:val="00F82D0D"/>
    <w:rsid w:val="00F857AB"/>
    <w:rsid w:val="00F97AEA"/>
    <w:rsid w:val="00FA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5E9B"/>
  <w15:docId w15:val="{21593C45-8F97-446B-91AB-EC52B95A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BC583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C58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BC58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  <w:rsid w:val="00BC583C"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BC58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1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1"/>
    <w:rsid w:val="00BC58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4CEE-D4F0-443A-9B23-4F466083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18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12</cp:revision>
  <cp:lastPrinted>2024-06-18T06:40:00Z</cp:lastPrinted>
  <dcterms:created xsi:type="dcterms:W3CDTF">2024-06-19T09:54:00Z</dcterms:created>
  <dcterms:modified xsi:type="dcterms:W3CDTF">2025-06-20T05:46:00Z</dcterms:modified>
</cp:coreProperties>
</file>